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5812"/>
        <w:gridCol w:w="2679"/>
      </w:tblGrid>
      <w:tr w:rsidRPr="00072577" w:rsidR="00943920" w:rsidTr="4938A5CF" w14:paraId="3C7C46DD" w14:textId="77777777">
        <w:trPr>
          <w:trHeight w:val="841"/>
        </w:trPr>
        <w:tc>
          <w:tcPr>
            <w:tcW w:w="7621" w:type="dxa"/>
            <w:gridSpan w:val="2"/>
            <w:shd w:val="clear" w:color="auto" w:fill="auto"/>
            <w:vAlign w:val="center"/>
          </w:tcPr>
          <w:p w:rsidRPr="00072577" w:rsidR="00943920" w:rsidP="4938A5CF" w:rsidRDefault="00943920" w14:paraId="5979EF48" w14:textId="1A1ABE7B">
            <w:pPr>
              <w:pStyle w:val="Header"/>
              <w:rPr>
                <w:rFonts w:ascii="Oswald" w:hAnsi="Oswald" w:cs="Arial"/>
                <w:b/>
                <w:bCs/>
                <w:smallCaps/>
              </w:rPr>
            </w:pPr>
            <w:bookmarkStart w:name="_GoBack" w:id="0"/>
            <w:bookmarkEnd w:id="0"/>
            <w:r w:rsidRPr="4938A5CF">
              <w:rPr>
                <w:rFonts w:ascii="Oswald" w:hAnsi="Oswald" w:cs="Arial"/>
                <w:b/>
                <w:bCs/>
                <w:smallCaps/>
              </w:rPr>
              <w:t xml:space="preserve">ROLE PROFILE: </w:t>
            </w:r>
            <w:r w:rsidRPr="4938A5CF" w:rsidR="00544C80">
              <w:rPr>
                <w:rFonts w:ascii="Oswald" w:hAnsi="Oswald" w:cs="Arial"/>
                <w:b/>
                <w:bCs/>
                <w:smallCaps/>
                <w:noProof/>
              </w:rPr>
              <w:t>Business Analyst - Process &amp; Systems</w:t>
            </w:r>
          </w:p>
          <w:p w:rsidRPr="00072577" w:rsidR="00943920" w:rsidP="00BB6541" w:rsidRDefault="00943920" w14:paraId="672A6659" w14:textId="77777777">
            <w:pPr>
              <w:jc w:val="center"/>
              <w:rPr>
                <w:rFonts w:ascii="Arial" w:hAnsi="Arial"/>
                <w:b/>
                <w:sz w:val="18"/>
                <w:szCs w:val="18"/>
              </w:rPr>
            </w:pPr>
          </w:p>
        </w:tc>
        <w:tc>
          <w:tcPr>
            <w:tcW w:w="2679" w:type="dxa"/>
            <w:vMerge w:val="restart"/>
          </w:tcPr>
          <w:p w:rsidRPr="00072577" w:rsidR="00943920" w:rsidP="00BB6541" w:rsidRDefault="00943920" w14:paraId="0A37501D" w14:textId="77777777">
            <w:pPr>
              <w:jc w:val="right"/>
              <w:rPr>
                <w:rFonts w:ascii="Calibri" w:hAnsi="Calibri"/>
                <w:b/>
                <w:sz w:val="20"/>
                <w:szCs w:val="20"/>
              </w:rPr>
            </w:pPr>
          </w:p>
          <w:p w:rsidRPr="00072577" w:rsidR="00943920" w:rsidP="00050253" w:rsidRDefault="00621105" w14:paraId="5DAB6C7B" w14:textId="77777777">
            <w:pPr>
              <w:jc w:val="center"/>
              <w:rPr>
                <w:rFonts w:ascii="Calibri" w:hAnsi="Calibri"/>
                <w:bCs/>
                <w:sz w:val="20"/>
                <w:szCs w:val="20"/>
              </w:rPr>
            </w:pPr>
            <w:r>
              <w:rPr>
                <w:rFonts w:ascii="Calibri" w:hAnsi="Calibri"/>
                <w:bCs/>
                <w:noProof/>
                <w:sz w:val="20"/>
                <w:szCs w:val="20"/>
                <w:lang w:eastAsia="en-GB"/>
              </w:rPr>
              <w:drawing>
                <wp:inline distT="0" distB="0" distL="0" distR="0" wp14:anchorId="782911CF"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Pr="00994C06" w:rsidR="00943920" w:rsidTr="4938A5CF" w14:paraId="6D2437A7" w14:textId="77777777">
        <w:trPr>
          <w:trHeight w:val="495"/>
        </w:trPr>
        <w:tc>
          <w:tcPr>
            <w:tcW w:w="1809" w:type="dxa"/>
            <w:shd w:val="clear" w:color="auto" w:fill="auto"/>
            <w:vAlign w:val="center"/>
          </w:tcPr>
          <w:p w:rsidRPr="005E601E" w:rsidR="00943920" w:rsidP="00BB6541" w:rsidRDefault="00943920" w14:paraId="5F7FC62C" w14:textId="77777777">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rsidRPr="005E601E" w:rsidR="00943920" w:rsidP="4938A5CF" w:rsidRDefault="00544C80" w14:paraId="2F37BCB6" w14:textId="12E6CBA3">
            <w:pPr>
              <w:rPr>
                <w:rFonts w:ascii="Oswald" w:hAnsi="Oswald"/>
                <w:sz w:val="22"/>
                <w:szCs w:val="22"/>
              </w:rPr>
            </w:pPr>
            <w:r w:rsidRPr="4938A5CF">
              <w:rPr>
                <w:rFonts w:ascii="Oswald" w:hAnsi="Oswald"/>
                <w:noProof/>
                <w:sz w:val="22"/>
                <w:szCs w:val="22"/>
              </w:rPr>
              <w:t>Business Analyst - Process &amp; Systems</w:t>
            </w:r>
            <w:r w:rsidRPr="4938A5CF" w:rsidR="00943920">
              <w:rPr>
                <w:rFonts w:ascii="Oswald" w:hAnsi="Oswald"/>
                <w:sz w:val="22"/>
                <w:szCs w:val="22"/>
              </w:rPr>
              <w:t xml:space="preserve"> </w:t>
            </w:r>
          </w:p>
        </w:tc>
        <w:tc>
          <w:tcPr>
            <w:tcW w:w="2679" w:type="dxa"/>
            <w:vMerge/>
          </w:tcPr>
          <w:p w:rsidRPr="00994C06" w:rsidR="00943920" w:rsidP="00E31215" w:rsidRDefault="00943920" w14:paraId="02EB378F" w14:textId="77777777">
            <w:pPr>
              <w:rPr>
                <w:rFonts w:ascii="Calibri" w:hAnsi="Calibri"/>
                <w:b/>
                <w:sz w:val="20"/>
                <w:szCs w:val="20"/>
              </w:rPr>
            </w:pPr>
          </w:p>
        </w:tc>
      </w:tr>
      <w:tr w:rsidRPr="00994C06" w:rsidR="00943920" w:rsidTr="4938A5CF" w14:paraId="17004548" w14:textId="77777777">
        <w:trPr>
          <w:trHeight w:val="495"/>
        </w:trPr>
        <w:tc>
          <w:tcPr>
            <w:tcW w:w="1809" w:type="dxa"/>
            <w:shd w:val="clear" w:color="auto" w:fill="auto"/>
            <w:vAlign w:val="center"/>
          </w:tcPr>
          <w:p w:rsidRPr="005E601E" w:rsidR="00943920" w:rsidP="00943920" w:rsidRDefault="00943920" w14:paraId="62FA5E43" w14:textId="77777777">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rsidR="00943920" w:rsidP="00E31215" w:rsidRDefault="00544C80" w14:paraId="186842E0" w14:textId="77777777">
            <w:pPr>
              <w:rPr>
                <w:rFonts w:ascii="Oswald" w:hAnsi="Oswald"/>
                <w:bCs/>
                <w:sz w:val="22"/>
                <w:szCs w:val="22"/>
              </w:rPr>
            </w:pPr>
            <w:r w:rsidRPr="003519F9">
              <w:rPr>
                <w:rFonts w:ascii="Oswald" w:hAnsi="Oswald"/>
                <w:bCs/>
                <w:noProof/>
                <w:sz w:val="22"/>
                <w:szCs w:val="22"/>
              </w:rPr>
              <w:t>NEW0000507</w:t>
            </w:r>
          </w:p>
        </w:tc>
        <w:tc>
          <w:tcPr>
            <w:tcW w:w="2679" w:type="dxa"/>
            <w:vMerge/>
          </w:tcPr>
          <w:p w:rsidRPr="00994C06" w:rsidR="00943920" w:rsidP="00E31215" w:rsidRDefault="00943920" w14:paraId="6A05A809" w14:textId="77777777">
            <w:pPr>
              <w:rPr>
                <w:rFonts w:ascii="Calibri" w:hAnsi="Calibri"/>
                <w:b/>
                <w:sz w:val="20"/>
                <w:szCs w:val="20"/>
              </w:rPr>
            </w:pPr>
          </w:p>
        </w:tc>
      </w:tr>
    </w:tbl>
    <w:p w:rsidRPr="00994C06" w:rsidR="00BB6541" w:rsidRDefault="00BB6541" w14:paraId="5A39BBE3" w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3261"/>
        <w:gridCol w:w="2268"/>
        <w:gridCol w:w="2958"/>
      </w:tblGrid>
      <w:tr w:rsidRPr="005E601E" w:rsidR="00994C06" w:rsidTr="4938A5CF" w14:paraId="5320B96F" w14:textId="77777777">
        <w:trPr>
          <w:trHeight w:val="277"/>
        </w:trPr>
        <w:tc>
          <w:tcPr>
            <w:tcW w:w="1809" w:type="dxa"/>
            <w:tcBorders>
              <w:bottom w:val="single" w:color="000000" w:themeColor="text1" w:sz="4" w:space="0"/>
            </w:tcBorders>
            <w:shd w:val="clear" w:color="auto" w:fill="D5E0E1"/>
            <w:vAlign w:val="center"/>
          </w:tcPr>
          <w:p w:rsidRPr="005E601E" w:rsidR="00F64009" w:rsidP="00072577" w:rsidRDefault="00072577" w14:paraId="7097B7AB" w14:textId="77777777">
            <w:pPr>
              <w:rPr>
                <w:rFonts w:ascii="Lato" w:hAnsi="Lato"/>
                <w:b/>
                <w:sz w:val="22"/>
                <w:szCs w:val="22"/>
              </w:rPr>
            </w:pPr>
            <w:r w:rsidRPr="005E601E">
              <w:rPr>
                <w:rFonts w:ascii="Lato" w:hAnsi="Lato"/>
                <w:b/>
                <w:sz w:val="22"/>
                <w:szCs w:val="22"/>
              </w:rPr>
              <w:t>Team</w:t>
            </w:r>
          </w:p>
        </w:tc>
        <w:tc>
          <w:tcPr>
            <w:tcW w:w="3261" w:type="dxa"/>
            <w:vAlign w:val="center"/>
          </w:tcPr>
          <w:p w:rsidRPr="005E601E" w:rsidR="00F64009" w:rsidP="002776C1" w:rsidRDefault="00544C80" w14:paraId="65BB5E2F" w14:textId="77777777">
            <w:pPr>
              <w:rPr>
                <w:rFonts w:ascii="Lato" w:hAnsi="Lato"/>
                <w:bCs/>
                <w:iCs/>
                <w:sz w:val="22"/>
                <w:szCs w:val="22"/>
              </w:rPr>
            </w:pPr>
            <w:r w:rsidRPr="003519F9">
              <w:rPr>
                <w:rFonts w:ascii="Lato" w:hAnsi="Lato"/>
                <w:bCs/>
                <w:iCs/>
                <w:noProof/>
                <w:sz w:val="22"/>
                <w:szCs w:val="22"/>
              </w:rPr>
              <w:t>Business Architecture and Business Analysis</w:t>
            </w:r>
          </w:p>
        </w:tc>
        <w:tc>
          <w:tcPr>
            <w:tcW w:w="2268" w:type="dxa"/>
            <w:shd w:val="clear" w:color="auto" w:fill="D5E0E1"/>
            <w:vAlign w:val="center"/>
          </w:tcPr>
          <w:p w:rsidRPr="005E601E" w:rsidR="00F64009" w:rsidP="005B5FBD" w:rsidRDefault="00072577" w14:paraId="50E1B160" w14:textId="77777777">
            <w:pPr>
              <w:rPr>
                <w:rFonts w:ascii="Lato" w:hAnsi="Lato"/>
                <w:b/>
                <w:sz w:val="22"/>
                <w:szCs w:val="22"/>
              </w:rPr>
            </w:pPr>
            <w:r w:rsidRPr="005E601E">
              <w:rPr>
                <w:rFonts w:ascii="Lato" w:hAnsi="Lato"/>
                <w:b/>
                <w:sz w:val="22"/>
                <w:szCs w:val="22"/>
              </w:rPr>
              <w:t>Grade</w:t>
            </w:r>
          </w:p>
        </w:tc>
        <w:tc>
          <w:tcPr>
            <w:tcW w:w="2958" w:type="dxa"/>
            <w:vAlign w:val="center"/>
          </w:tcPr>
          <w:p w:rsidRPr="005E601E" w:rsidR="00F64009" w:rsidP="4938A5CF" w:rsidRDefault="00544C80" w14:paraId="2471C528" w14:textId="26A24B22">
            <w:pPr>
              <w:rPr>
                <w:rFonts w:ascii="Lato" w:hAnsi="Lato"/>
                <w:sz w:val="22"/>
                <w:szCs w:val="22"/>
              </w:rPr>
            </w:pPr>
            <w:r w:rsidRPr="4938A5CF">
              <w:rPr>
                <w:rFonts w:ascii="Lato" w:hAnsi="Lato"/>
                <w:noProof/>
                <w:sz w:val="22"/>
                <w:szCs w:val="22"/>
              </w:rPr>
              <w:t>P</w:t>
            </w:r>
            <w:r w:rsidR="008C57E0">
              <w:rPr>
                <w:rFonts w:ascii="Lato" w:hAnsi="Lato"/>
                <w:noProof/>
                <w:sz w:val="22"/>
                <w:szCs w:val="22"/>
              </w:rPr>
              <w:t>3</w:t>
            </w:r>
          </w:p>
        </w:tc>
      </w:tr>
      <w:tr w:rsidRPr="005E601E" w:rsidR="00994C06" w:rsidTr="4938A5CF" w14:paraId="7B29E44A" w14:textId="77777777">
        <w:trPr>
          <w:trHeight w:val="304"/>
        </w:trPr>
        <w:tc>
          <w:tcPr>
            <w:tcW w:w="1809" w:type="dxa"/>
            <w:shd w:val="clear" w:color="auto" w:fill="D5E0E1"/>
            <w:vAlign w:val="center"/>
          </w:tcPr>
          <w:p w:rsidRPr="005E601E" w:rsidR="00F64009" w:rsidP="005B5FBD" w:rsidRDefault="00F64009" w14:paraId="5C072BEF" w14:textId="77777777">
            <w:pPr>
              <w:rPr>
                <w:rFonts w:ascii="Lato" w:hAnsi="Lato"/>
                <w:b/>
                <w:sz w:val="22"/>
                <w:szCs w:val="22"/>
              </w:rPr>
            </w:pPr>
            <w:r w:rsidRPr="005E601E">
              <w:rPr>
                <w:rFonts w:ascii="Lato" w:hAnsi="Lato"/>
                <w:b/>
                <w:sz w:val="22"/>
                <w:szCs w:val="22"/>
              </w:rPr>
              <w:t>Reports To (Title)</w:t>
            </w:r>
          </w:p>
        </w:tc>
        <w:tc>
          <w:tcPr>
            <w:tcW w:w="3261" w:type="dxa"/>
            <w:vAlign w:val="center"/>
          </w:tcPr>
          <w:p w:rsidRPr="005E601E" w:rsidR="00F64009" w:rsidP="00F64009" w:rsidRDefault="00544C80" w14:paraId="571F6767" w14:textId="77777777">
            <w:pPr>
              <w:rPr>
                <w:rFonts w:ascii="Lato" w:hAnsi="Lato"/>
                <w:bCs/>
                <w:iCs/>
                <w:sz w:val="22"/>
                <w:szCs w:val="22"/>
              </w:rPr>
            </w:pPr>
            <w:r w:rsidRPr="003519F9">
              <w:rPr>
                <w:rFonts w:ascii="Lato" w:hAnsi="Lato"/>
                <w:bCs/>
                <w:iCs/>
                <w:noProof/>
                <w:sz w:val="22"/>
                <w:szCs w:val="22"/>
              </w:rPr>
              <w:t>Director of Business Architecture &amp; Business Analysis</w:t>
            </w:r>
          </w:p>
        </w:tc>
        <w:tc>
          <w:tcPr>
            <w:tcW w:w="2268" w:type="dxa"/>
            <w:shd w:val="clear" w:color="auto" w:fill="D5E0E1"/>
            <w:vAlign w:val="center"/>
          </w:tcPr>
          <w:p w:rsidRPr="005E601E" w:rsidR="00F64009" w:rsidP="005B5FBD" w:rsidRDefault="00072577" w14:paraId="3087F16C" w14:textId="77777777">
            <w:pPr>
              <w:rPr>
                <w:rFonts w:ascii="Lato" w:hAnsi="Lato"/>
                <w:b/>
                <w:sz w:val="22"/>
                <w:szCs w:val="22"/>
              </w:rPr>
            </w:pPr>
            <w:r w:rsidRPr="005E601E">
              <w:rPr>
                <w:rFonts w:ascii="Lato" w:hAnsi="Lato"/>
                <w:b/>
                <w:sz w:val="22"/>
                <w:szCs w:val="22"/>
              </w:rPr>
              <w:t>Contract Length</w:t>
            </w:r>
          </w:p>
        </w:tc>
        <w:tc>
          <w:tcPr>
            <w:tcW w:w="2958" w:type="dxa"/>
            <w:vAlign w:val="center"/>
          </w:tcPr>
          <w:p w:rsidRPr="005E601E" w:rsidR="00F64009" w:rsidP="00F64009" w:rsidRDefault="00544C80" w14:paraId="2302D94F" w14:textId="77777777">
            <w:pPr>
              <w:rPr>
                <w:rFonts w:ascii="Lato" w:hAnsi="Lato"/>
                <w:bCs/>
                <w:iCs/>
                <w:sz w:val="22"/>
                <w:szCs w:val="22"/>
              </w:rPr>
            </w:pPr>
            <w:r w:rsidRPr="003519F9">
              <w:rPr>
                <w:rFonts w:ascii="Lato" w:hAnsi="Lato"/>
                <w:bCs/>
                <w:iCs/>
                <w:noProof/>
                <w:sz w:val="22"/>
                <w:szCs w:val="22"/>
              </w:rPr>
              <w:t>Permanent</w:t>
            </w:r>
          </w:p>
        </w:tc>
      </w:tr>
      <w:tr w:rsidRPr="005E601E" w:rsidR="00BB1C79" w:rsidTr="4938A5CF" w14:paraId="663D621A" w14:textId="77777777">
        <w:trPr>
          <w:trHeight w:val="304"/>
        </w:trPr>
        <w:tc>
          <w:tcPr>
            <w:tcW w:w="1809" w:type="dxa"/>
            <w:shd w:val="clear" w:color="auto" w:fill="D5E0E1"/>
            <w:vAlign w:val="center"/>
          </w:tcPr>
          <w:p w:rsidRPr="005E601E" w:rsidR="00BB1C79" w:rsidP="005B5FBD" w:rsidRDefault="00BB1C79" w14:paraId="1D2B207C" w14:textId="77777777">
            <w:pPr>
              <w:rPr>
                <w:rFonts w:ascii="Lato" w:hAnsi="Lato"/>
                <w:b/>
                <w:sz w:val="22"/>
                <w:szCs w:val="22"/>
              </w:rPr>
            </w:pPr>
            <w:r>
              <w:rPr>
                <w:rFonts w:ascii="Lato" w:hAnsi="Lato"/>
                <w:b/>
                <w:sz w:val="22"/>
                <w:szCs w:val="22"/>
              </w:rPr>
              <w:t>Location</w:t>
            </w:r>
          </w:p>
        </w:tc>
        <w:tc>
          <w:tcPr>
            <w:tcW w:w="3261" w:type="dxa"/>
            <w:vAlign w:val="center"/>
          </w:tcPr>
          <w:p w:rsidR="00BB1C79" w:rsidP="00F64009" w:rsidRDefault="00544C80" w14:paraId="7AEDFE82" w14:textId="77777777">
            <w:pPr>
              <w:rPr>
                <w:rFonts w:ascii="Lato" w:hAnsi="Lato"/>
                <w:bCs/>
                <w:iCs/>
                <w:sz w:val="22"/>
                <w:szCs w:val="22"/>
              </w:rPr>
            </w:pPr>
            <w:r w:rsidRPr="003519F9">
              <w:rPr>
                <w:rFonts w:ascii="Lato" w:hAnsi="Lato"/>
                <w:bCs/>
                <w:iCs/>
                <w:noProof/>
                <w:sz w:val="22"/>
                <w:szCs w:val="22"/>
              </w:rPr>
              <w:t>Any existing SCI office location</w:t>
            </w:r>
          </w:p>
        </w:tc>
        <w:tc>
          <w:tcPr>
            <w:tcW w:w="2268" w:type="dxa"/>
            <w:shd w:val="clear" w:color="auto" w:fill="D5E0E1"/>
            <w:vAlign w:val="center"/>
          </w:tcPr>
          <w:p w:rsidRPr="005E601E" w:rsidR="00BB1C79" w:rsidP="005B5FBD" w:rsidRDefault="00BB1C79" w14:paraId="36246C5F" w14:textId="77777777">
            <w:pPr>
              <w:rPr>
                <w:rFonts w:ascii="Lato" w:hAnsi="Lato"/>
                <w:b/>
                <w:sz w:val="22"/>
                <w:szCs w:val="22"/>
              </w:rPr>
            </w:pPr>
            <w:r>
              <w:rPr>
                <w:rFonts w:ascii="Lato" w:hAnsi="Lato"/>
                <w:b/>
                <w:sz w:val="22"/>
                <w:szCs w:val="22"/>
              </w:rPr>
              <w:t>Time-zone</w:t>
            </w:r>
          </w:p>
        </w:tc>
        <w:tc>
          <w:tcPr>
            <w:tcW w:w="2958" w:type="dxa"/>
            <w:vAlign w:val="center"/>
          </w:tcPr>
          <w:p w:rsidR="00BB1C79" w:rsidP="00F64009" w:rsidRDefault="00544C80" w14:paraId="4F8C78E1" w14:textId="77777777">
            <w:pPr>
              <w:rPr>
                <w:rFonts w:ascii="Lato" w:hAnsi="Lato"/>
                <w:bCs/>
                <w:iCs/>
                <w:sz w:val="22"/>
                <w:szCs w:val="22"/>
              </w:rPr>
            </w:pPr>
            <w:r w:rsidRPr="003519F9">
              <w:rPr>
                <w:rFonts w:ascii="Lato" w:hAnsi="Lato"/>
                <w:bCs/>
                <w:iCs/>
                <w:noProof/>
                <w:sz w:val="22"/>
                <w:szCs w:val="22"/>
              </w:rPr>
              <w:t>Any</w:t>
            </w:r>
          </w:p>
        </w:tc>
      </w:tr>
      <w:tr w:rsidRPr="005E601E" w:rsidR="00BB1C79" w:rsidTr="4938A5CF" w14:paraId="7903066D" w14:textId="77777777">
        <w:trPr>
          <w:trHeight w:val="304"/>
        </w:trPr>
        <w:tc>
          <w:tcPr>
            <w:tcW w:w="1809" w:type="dxa"/>
            <w:shd w:val="clear" w:color="auto" w:fill="D5E0E1"/>
            <w:vAlign w:val="center"/>
          </w:tcPr>
          <w:p w:rsidR="00BB1C79" w:rsidP="005B5FBD" w:rsidRDefault="00BB1C79" w14:paraId="76F1BADF" w14:textId="77777777">
            <w:pPr>
              <w:rPr>
                <w:rFonts w:ascii="Lato" w:hAnsi="Lato"/>
                <w:b/>
                <w:sz w:val="22"/>
                <w:szCs w:val="22"/>
              </w:rPr>
            </w:pPr>
            <w:r>
              <w:rPr>
                <w:rFonts w:ascii="Lato" w:hAnsi="Lato"/>
                <w:b/>
                <w:sz w:val="22"/>
                <w:szCs w:val="22"/>
              </w:rPr>
              <w:t>Languages</w:t>
            </w:r>
          </w:p>
        </w:tc>
        <w:tc>
          <w:tcPr>
            <w:tcW w:w="3261" w:type="dxa"/>
            <w:vAlign w:val="center"/>
          </w:tcPr>
          <w:p w:rsidR="00BB1C79" w:rsidP="00F64009" w:rsidRDefault="00544C80" w14:paraId="0A6CB2C4" w14:textId="77777777">
            <w:pPr>
              <w:rPr>
                <w:rFonts w:ascii="Lato" w:hAnsi="Lato"/>
                <w:bCs/>
                <w:iCs/>
                <w:sz w:val="22"/>
                <w:szCs w:val="22"/>
              </w:rPr>
            </w:pPr>
            <w:r w:rsidRPr="003519F9">
              <w:rPr>
                <w:rFonts w:ascii="Lato" w:hAnsi="Lato"/>
                <w:bCs/>
                <w:iCs/>
                <w:noProof/>
                <w:sz w:val="22"/>
                <w:szCs w:val="22"/>
              </w:rPr>
              <w:t>English</w:t>
            </w:r>
          </w:p>
        </w:tc>
        <w:tc>
          <w:tcPr>
            <w:tcW w:w="2268" w:type="dxa"/>
            <w:shd w:val="clear" w:color="auto" w:fill="D5E0E1"/>
            <w:vAlign w:val="center"/>
          </w:tcPr>
          <w:p w:rsidRPr="009E2DAC" w:rsidR="00BB1C79" w:rsidP="005B5FBD" w:rsidRDefault="009E2DAC" w14:paraId="22E01CEC" w14:textId="77777777">
            <w:pPr>
              <w:rPr>
                <w:rFonts w:ascii="Lato" w:hAnsi="Lato"/>
                <w:b/>
                <w:sz w:val="22"/>
                <w:szCs w:val="22"/>
              </w:rPr>
            </w:pPr>
            <w:r w:rsidRPr="009E2DAC">
              <w:rPr>
                <w:rFonts w:ascii="Lato" w:hAnsi="Lato"/>
                <w:b/>
                <w:sz w:val="22"/>
                <w:szCs w:val="22"/>
              </w:rPr>
              <w:t>Headcount</w:t>
            </w:r>
          </w:p>
        </w:tc>
        <w:tc>
          <w:tcPr>
            <w:tcW w:w="2958" w:type="dxa"/>
            <w:vAlign w:val="center"/>
          </w:tcPr>
          <w:p w:rsidRPr="009E2DAC" w:rsidR="00BB1C79" w:rsidP="00F64009" w:rsidRDefault="00544C80" w14:paraId="649841BE" w14:textId="77777777">
            <w:pPr>
              <w:rPr>
                <w:rFonts w:ascii="Lato" w:hAnsi="Lato"/>
                <w:bCs/>
                <w:iCs/>
                <w:sz w:val="22"/>
                <w:szCs w:val="22"/>
              </w:rPr>
            </w:pPr>
            <w:r w:rsidRPr="003519F9">
              <w:rPr>
                <w:rFonts w:ascii="Lato" w:hAnsi="Lato"/>
                <w:bCs/>
                <w:iCs/>
                <w:noProof/>
                <w:sz w:val="22"/>
                <w:szCs w:val="22"/>
              </w:rPr>
              <w:t>1</w:t>
            </w:r>
          </w:p>
        </w:tc>
      </w:tr>
    </w:tbl>
    <w:p w:rsidRPr="005E601E" w:rsidR="00947C69" w:rsidRDefault="00947C69" w14:paraId="41C8F396"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994C06" w:rsidTr="4938A5CF" w14:paraId="4CEA202D" w14:textId="77777777">
        <w:tc>
          <w:tcPr>
            <w:tcW w:w="10296" w:type="dxa"/>
            <w:shd w:val="clear" w:color="auto" w:fill="D5E0E1"/>
          </w:tcPr>
          <w:p w:rsidRPr="005E601E" w:rsidR="008A1691" w:rsidP="005B5FBD" w:rsidRDefault="00A338D7" w14:paraId="0F9BBFAF" w14:textId="77777777">
            <w:pPr>
              <w:rPr>
                <w:rFonts w:ascii="Lato" w:hAnsi="Lato"/>
                <w:b/>
                <w:sz w:val="22"/>
                <w:szCs w:val="22"/>
              </w:rPr>
            </w:pPr>
            <w:r w:rsidRPr="005E601E">
              <w:rPr>
                <w:rFonts w:ascii="Lato" w:hAnsi="Lato"/>
                <w:b/>
                <w:sz w:val="22"/>
                <w:szCs w:val="22"/>
              </w:rPr>
              <w:t xml:space="preserve">Team and </w:t>
            </w:r>
            <w:r w:rsidRPr="005E601E" w:rsidR="00BB6541">
              <w:rPr>
                <w:rFonts w:ascii="Lato" w:hAnsi="Lato"/>
                <w:b/>
                <w:sz w:val="22"/>
                <w:szCs w:val="22"/>
              </w:rPr>
              <w:t>Job Purpose</w:t>
            </w:r>
          </w:p>
        </w:tc>
      </w:tr>
      <w:tr w:rsidRPr="005E601E" w:rsidR="00994C06" w:rsidTr="4938A5CF" w14:paraId="4726167D" w14:textId="77777777">
        <w:trPr>
          <w:trHeight w:val="854"/>
        </w:trPr>
        <w:tc>
          <w:tcPr>
            <w:tcW w:w="10296" w:type="dxa"/>
          </w:tcPr>
          <w:p w:rsidR="1EA4F831" w:rsidP="4938A5CF" w:rsidRDefault="1EA4F831" w14:paraId="69E03E9A" w14:textId="098B16E5">
            <w:pPr>
              <w:rPr>
                <w:rFonts w:ascii="Lato" w:hAnsi="Lato"/>
                <w:b/>
                <w:bCs/>
                <w:color w:val="808080" w:themeColor="background1" w:themeShade="80"/>
                <w:sz w:val="22"/>
                <w:szCs w:val="22"/>
              </w:rPr>
            </w:pPr>
            <w:r w:rsidRPr="4938A5CF">
              <w:rPr>
                <w:rFonts w:ascii="Lato" w:hAnsi="Lato"/>
                <w:b/>
                <w:bCs/>
                <w:sz w:val="22"/>
                <w:szCs w:val="22"/>
              </w:rPr>
              <w:t>Team purpos</w:t>
            </w:r>
            <w:r w:rsidRPr="4938A5CF" w:rsidR="052A656A">
              <w:rPr>
                <w:rFonts w:ascii="Lato" w:hAnsi="Lato"/>
                <w:b/>
                <w:bCs/>
                <w:sz w:val="22"/>
                <w:szCs w:val="22"/>
              </w:rPr>
              <w:t>e</w:t>
            </w:r>
          </w:p>
          <w:p w:rsidR="1885AB8F" w:rsidP="4938A5CF" w:rsidRDefault="1885AB8F" w14:paraId="78A5F317" w14:textId="1912C4D1">
            <w:pPr>
              <w:rPr>
                <w:rFonts w:ascii="Lato" w:hAnsi="Lato" w:eastAsia="Lato" w:cs="Lato"/>
                <w:noProof/>
                <w:sz w:val="22"/>
                <w:szCs w:val="22"/>
              </w:rPr>
            </w:pPr>
            <w:r w:rsidRPr="4938A5CF">
              <w:rPr>
                <w:rFonts w:ascii="Lato" w:hAnsi="Lato" w:eastAsia="Lato" w:cs="Lato"/>
                <w:noProof/>
                <w:color w:val="000000" w:themeColor="text1"/>
                <w:sz w:val="22"/>
                <w:szCs w:val="22"/>
              </w:rPr>
              <w:t>Over the past 8+ years, Save the Children has undertaken significant transformation to ensure alignment in our delivery and efficiency in our processes which was critical following Save the Children International being established. This includes our High Performing Organisation (HPO) set of initiatives, many of which are now completing delivery and transitioning to BAU as well as the next phase of Transformation focused on Digital Programming, Data and Analytics and Supporter Engagement. Significant work has happened to ensure our digital solutions are fit for purpose across all our programming including both Development and Humanitarian programmes. However, we have identified a number of opportunities for improvement to ensure that from a Humanitarian perspective, critical requirements can be met in terms of response setup in the short term. This project aims at making improvements to systems to better align with Humanitarian requirements whilst maintaining strong alignment with the needs of development programmes.</w:t>
            </w:r>
          </w:p>
          <w:p w:rsidR="4938A5CF" w:rsidP="4938A5CF" w:rsidRDefault="4938A5CF" w14:paraId="2FC64DA8" w14:textId="40878069">
            <w:pPr>
              <w:rPr>
                <w:rFonts w:ascii="Lato" w:hAnsi="Lato"/>
                <w:noProof/>
                <w:color w:val="000000" w:themeColor="text1"/>
                <w:sz w:val="22"/>
                <w:szCs w:val="22"/>
              </w:rPr>
            </w:pPr>
          </w:p>
          <w:p w:rsidRPr="00033EB6" w:rsidR="00A338D7" w:rsidP="00A338D7" w:rsidRDefault="00544C80" w14:paraId="7FA2547A" w14:textId="77777777">
            <w:pPr>
              <w:rPr>
                <w:rFonts w:ascii="Lato" w:hAnsi="Lato"/>
                <w:bCs/>
                <w:iCs/>
                <w:color w:val="000000"/>
                <w:sz w:val="22"/>
                <w:szCs w:val="22"/>
              </w:rPr>
            </w:pPr>
            <w:r w:rsidRPr="003519F9">
              <w:rPr>
                <w:rFonts w:ascii="Lato" w:hAnsi="Lato"/>
                <w:bCs/>
                <w:iCs/>
                <w:noProof/>
                <w:color w:val="000000"/>
                <w:sz w:val="22"/>
                <w:szCs w:val="22"/>
              </w:rPr>
              <w:t>As part of Fit for Future, there is a need to review all our processes and systems and determine the impact of bringing the Centre and Regions into Global Teams. This work will need to be scoped and planned with a view to implement priority changes over the coming months. This initiative is critical to ensure business continuity</w:t>
            </w:r>
          </w:p>
          <w:p w:rsidRPr="00033EB6" w:rsidR="00626423" w:rsidP="00A338D7" w:rsidRDefault="00626423" w14:paraId="72A3D3EC" w14:textId="77777777">
            <w:pPr>
              <w:rPr>
                <w:rFonts w:ascii="Lato" w:hAnsi="Lato"/>
                <w:bCs/>
                <w:iCs/>
                <w:color w:val="000000"/>
                <w:sz w:val="22"/>
                <w:szCs w:val="22"/>
              </w:rPr>
            </w:pPr>
          </w:p>
          <w:p w:rsidRPr="00033EB6" w:rsidR="003C3A8B" w:rsidP="00A338D7" w:rsidRDefault="00626423" w14:paraId="2AA601AB" w14:textId="77777777">
            <w:pPr>
              <w:rPr>
                <w:rFonts w:ascii="Lato" w:hAnsi="Lato"/>
                <w:b/>
                <w:bCs/>
                <w:iCs/>
                <w:color w:val="000000"/>
                <w:sz w:val="22"/>
                <w:szCs w:val="22"/>
              </w:rPr>
            </w:pPr>
            <w:r w:rsidRPr="00033EB6">
              <w:rPr>
                <w:rFonts w:ascii="Lato" w:hAnsi="Lato"/>
                <w:b/>
                <w:bCs/>
                <w:iCs/>
                <w:color w:val="000000"/>
                <w:sz w:val="22"/>
                <w:szCs w:val="22"/>
              </w:rPr>
              <w:t>Role</w:t>
            </w:r>
            <w:r w:rsidRPr="00033EB6" w:rsidR="00185184">
              <w:rPr>
                <w:rFonts w:ascii="Lato" w:hAnsi="Lato"/>
                <w:b/>
                <w:bCs/>
                <w:iCs/>
                <w:color w:val="000000"/>
                <w:sz w:val="22"/>
                <w:szCs w:val="22"/>
              </w:rPr>
              <w:t xml:space="preserve"> purpose</w:t>
            </w:r>
          </w:p>
          <w:p w:rsidRPr="003519F9" w:rsidR="00544C80" w:rsidP="007E5449" w:rsidRDefault="00544C80" w14:paraId="0985361F" w14:textId="77777777">
            <w:pPr>
              <w:rPr>
                <w:rFonts w:ascii="Lato" w:hAnsi="Lato"/>
                <w:bCs/>
                <w:iCs/>
                <w:noProof/>
                <w:color w:val="000000"/>
                <w:sz w:val="22"/>
                <w:szCs w:val="22"/>
              </w:rPr>
            </w:pPr>
            <w:r w:rsidRPr="003519F9">
              <w:rPr>
                <w:rFonts w:ascii="Lato" w:hAnsi="Lato"/>
                <w:bCs/>
                <w:iCs/>
                <w:noProof/>
                <w:color w:val="000000"/>
                <w:sz w:val="22"/>
                <w:szCs w:val="22"/>
              </w:rPr>
              <w:t xml:space="preserve">Within the Transformation Delivery Department, we have a team of Business Analysts that are assigned to projects based on need. Projects will have an IT component but the specific function being supported will vary by project. </w:t>
            </w:r>
          </w:p>
          <w:p w:rsidRPr="005E601E" w:rsidR="00A338D7" w:rsidP="00A338D7" w:rsidRDefault="00544C80" w14:paraId="2CF419C4" w14:textId="77777777">
            <w:pPr>
              <w:rPr>
                <w:rFonts w:ascii="Lato" w:hAnsi="Lato"/>
                <w:bCs/>
                <w:iCs/>
                <w:sz w:val="22"/>
                <w:szCs w:val="22"/>
              </w:rPr>
            </w:pPr>
            <w:r w:rsidRPr="003519F9">
              <w:rPr>
                <w:rFonts w:ascii="Lato" w:hAnsi="Lato"/>
                <w:bCs/>
                <w:iCs/>
                <w:noProof/>
                <w:color w:val="000000"/>
                <w:sz w:val="22"/>
                <w:szCs w:val="22"/>
              </w:rPr>
              <w:t>Our Business Analysts are responsible for analysing the relevant business area or function and documenting business requirements, business processes, view of existing systems, data, integration requirements etc. Business Analysts will support the development of the current and future state and bridge the gap between projects and the relevant functions and IT (where relevant). Business Analysts will also be expected to contribute to our BA Methodology and support continuous improvement to our BA processes and tools. To be effective in this role you will need experience working as a BA on a complex Transformation Project or Programme.</w:t>
            </w:r>
          </w:p>
        </w:tc>
      </w:tr>
    </w:tbl>
    <w:p w:rsidRPr="005E601E" w:rsidR="005445B4" w:rsidRDefault="005445B4" w14:paraId="0D0B940D"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994C06" w:rsidTr="3B158F5F" w14:paraId="03B2C3AF" w14:textId="77777777">
        <w:tc>
          <w:tcPr>
            <w:tcW w:w="10296" w:type="dxa"/>
            <w:shd w:val="clear" w:color="auto" w:fill="D5E0E1"/>
            <w:tcMar/>
          </w:tcPr>
          <w:p w:rsidRPr="005E601E" w:rsidR="008A1691" w:rsidP="005B5FBD" w:rsidRDefault="00BB6541" w14:paraId="44258CB5" w14:textId="77777777">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Pr="005E601E" w:rsidR="00994C06" w:rsidTr="3B158F5F" w14:paraId="32A73018" w14:textId="77777777">
        <w:tc>
          <w:tcPr>
            <w:tcW w:w="10296" w:type="dxa"/>
            <w:tcMar/>
          </w:tcPr>
          <w:p w:rsidRPr="005E601E" w:rsidR="00DA0123" w:rsidP="3B158F5F" w:rsidRDefault="5427AB11" w14:paraId="68EB7AF8" w14:textId="3B9A2788">
            <w:pPr>
              <w:pStyle w:val="ListParagraph"/>
              <w:numPr>
                <w:ilvl w:val="0"/>
                <w:numId w:val="22"/>
              </w:numPr>
              <w:rPr>
                <w:rFonts w:ascii="Lato" w:hAnsi="Lato"/>
                <w:noProof/>
                <w:sz w:val="22"/>
                <w:szCs w:val="22"/>
              </w:rPr>
            </w:pPr>
            <w:r w:rsidRPr="3B158F5F" w:rsidR="5427AB11">
              <w:rPr>
                <w:rFonts w:ascii="Lato" w:hAnsi="Lato"/>
                <w:noProof/>
                <w:sz w:val="22"/>
                <w:szCs w:val="22"/>
              </w:rPr>
              <w:t>Develop business process architecture skills by engaging in various projects and ensuring continuous learning and improvement to align with SCI’s strategic goals</w:t>
            </w:r>
          </w:p>
          <w:p w:rsidRPr="005E601E" w:rsidR="00DA0123" w:rsidP="3B158F5F" w:rsidRDefault="143ECD34" w14:paraId="2289E284" w14:textId="5498C1B3">
            <w:pPr>
              <w:pStyle w:val="ListParagraph"/>
              <w:numPr>
                <w:ilvl w:val="0"/>
                <w:numId w:val="22"/>
              </w:numPr>
              <w:rPr>
                <w:rFonts w:ascii="Lato" w:hAnsi="Lato"/>
                <w:noProof/>
                <w:sz w:val="22"/>
                <w:szCs w:val="22"/>
              </w:rPr>
            </w:pPr>
            <w:r w:rsidRPr="3B158F5F" w:rsidR="143ECD34">
              <w:rPr>
                <w:rFonts w:ascii="Lato" w:hAnsi="Lato"/>
                <w:noProof/>
                <w:sz w:val="22"/>
                <w:szCs w:val="22"/>
              </w:rPr>
              <w:t>E</w:t>
            </w:r>
            <w:r w:rsidRPr="3B158F5F" w:rsidR="5427AB11">
              <w:rPr>
                <w:rFonts w:ascii="Lato" w:hAnsi="Lato"/>
                <w:noProof/>
                <w:sz w:val="22"/>
                <w:szCs w:val="22"/>
              </w:rPr>
              <w:t>nhance business architecture views, including capability models, organisation models, and value stream inventories, to provide a comprehensive understanding of SCI’s operations</w:t>
            </w:r>
          </w:p>
          <w:p w:rsidRPr="005E601E" w:rsidR="00DA0123" w:rsidP="3B158F5F" w:rsidRDefault="663CDE49" w14:paraId="32016310" w14:textId="77704BF0">
            <w:pPr>
              <w:pStyle w:val="ListParagraph"/>
              <w:numPr>
                <w:ilvl w:val="0"/>
                <w:numId w:val="22"/>
              </w:numPr>
              <w:rPr>
                <w:rFonts w:ascii="Lato" w:hAnsi="Lato"/>
                <w:noProof/>
                <w:sz w:val="22"/>
                <w:szCs w:val="22"/>
              </w:rPr>
            </w:pPr>
            <w:r w:rsidRPr="3B158F5F" w:rsidR="663CDE49">
              <w:rPr>
                <w:rFonts w:ascii="Lato" w:hAnsi="Lato"/>
                <w:noProof/>
                <w:sz w:val="22"/>
                <w:szCs w:val="22"/>
              </w:rPr>
              <w:t>Collaborate with management to ratify current and future state process architectures, ensuring alignment with overall strategic objectives and operational efficiency</w:t>
            </w:r>
          </w:p>
          <w:p w:rsidRPr="005E601E" w:rsidR="00DA0123" w:rsidP="3B158F5F" w:rsidRDefault="663CDE49" w14:paraId="6509930A" w14:textId="2A70322E">
            <w:pPr>
              <w:pStyle w:val="ListParagraph"/>
              <w:numPr>
                <w:ilvl w:val="0"/>
                <w:numId w:val="22"/>
              </w:numPr>
              <w:rPr>
                <w:rFonts w:ascii="Lato" w:hAnsi="Lato"/>
                <w:noProof/>
                <w:sz w:val="22"/>
                <w:szCs w:val="22"/>
              </w:rPr>
            </w:pPr>
            <w:r w:rsidRPr="3B158F5F" w:rsidR="663CDE49">
              <w:rPr>
                <w:rFonts w:ascii="Lato" w:hAnsi="Lato"/>
                <w:noProof/>
                <w:sz w:val="22"/>
                <w:szCs w:val="22"/>
              </w:rPr>
              <w:t xml:space="preserve">Model process architecture by specifying which capabilities from the capability model contribute to each process (value stream), offering a cross-functional representation of SCI's operating </w:t>
            </w:r>
            <w:r w:rsidRPr="3B158F5F" w:rsidR="663CDE49">
              <w:rPr>
                <w:rFonts w:ascii="Lato" w:hAnsi="Lato"/>
                <w:noProof/>
                <w:sz w:val="22"/>
                <w:szCs w:val="22"/>
              </w:rPr>
              <w:t>model. Communicate effectively with cross-functional teams to ensure the seamless integration of business processes and architecture, promoting collaboration and shared understanding.</w:t>
            </w:r>
          </w:p>
          <w:p w:rsidRPr="005E601E" w:rsidR="00DA0123" w:rsidP="3B158F5F" w:rsidRDefault="5427AB11" w14:paraId="4F08A493" w14:textId="5A08F666">
            <w:pPr>
              <w:pStyle w:val="ListParagraph"/>
              <w:numPr>
                <w:ilvl w:val="0"/>
                <w:numId w:val="22"/>
              </w:numPr>
              <w:rPr>
                <w:rFonts w:ascii="Lato" w:hAnsi="Lato" w:eastAsia="Lato" w:cs="Lato"/>
                <w:noProof/>
                <w:color w:val="000000" w:themeColor="text1"/>
                <w:sz w:val="22"/>
                <w:szCs w:val="22"/>
              </w:rPr>
            </w:pPr>
            <w:r w:rsidRPr="3B158F5F" w:rsidR="5427AB11">
              <w:rPr>
                <w:rFonts w:ascii="Lato" w:hAnsi="Lato" w:eastAsia="Lato" w:cs="Lato"/>
                <w:noProof/>
                <w:color w:val="000000" w:themeColor="text1" w:themeTint="FF" w:themeShade="FF"/>
                <w:sz w:val="22"/>
                <w:szCs w:val="22"/>
              </w:rPr>
              <w:t>Discover and document business requirements by engaging with different teams across the organisation to understand their needs and constraints</w:t>
            </w:r>
          </w:p>
          <w:p w:rsidRPr="005E601E" w:rsidR="00DA0123" w:rsidP="3B158F5F" w:rsidRDefault="5427AB11" w14:paraId="75BB2207" w14:textId="3C503263">
            <w:pPr>
              <w:pStyle w:val="ListParagraph"/>
              <w:numPr>
                <w:ilvl w:val="0"/>
                <w:numId w:val="22"/>
              </w:numPr>
              <w:rPr>
                <w:rFonts w:ascii="Lato" w:hAnsi="Lato" w:eastAsia="Lato" w:cs="Lato"/>
                <w:noProof/>
                <w:color w:val="000000" w:themeColor="text1"/>
                <w:sz w:val="22"/>
                <w:szCs w:val="22"/>
              </w:rPr>
            </w:pPr>
            <w:r w:rsidRPr="3B158F5F" w:rsidR="5427AB11">
              <w:rPr>
                <w:rFonts w:ascii="Lato" w:hAnsi="Lato" w:eastAsia="Lato" w:cs="Lato"/>
                <w:noProof/>
                <w:color w:val="000000" w:themeColor="text1" w:themeTint="FF" w:themeShade="FF"/>
                <w:sz w:val="22"/>
                <w:szCs w:val="22"/>
              </w:rPr>
              <w:t>Ratify and express clear business goals, ensuring that they are aligned with the organisation’s strategic priorities</w:t>
            </w:r>
          </w:p>
          <w:p w:rsidRPr="005E601E" w:rsidR="00DA0123" w:rsidP="3B158F5F" w:rsidRDefault="5427AB11" w14:paraId="441122AC" w14:textId="6A4BC485">
            <w:pPr>
              <w:pStyle w:val="ListParagraph"/>
              <w:numPr>
                <w:ilvl w:val="0"/>
                <w:numId w:val="22"/>
              </w:numPr>
              <w:rPr>
                <w:rFonts w:ascii="Lato" w:hAnsi="Lato" w:eastAsia="Lato" w:cs="Lato"/>
                <w:noProof/>
                <w:color w:val="000000" w:themeColor="text1"/>
                <w:sz w:val="22"/>
                <w:szCs w:val="22"/>
              </w:rPr>
            </w:pPr>
            <w:r w:rsidRPr="3B158F5F" w:rsidR="5427AB11">
              <w:rPr>
                <w:rFonts w:ascii="Lato" w:hAnsi="Lato" w:eastAsia="Lato" w:cs="Lato"/>
                <w:noProof/>
                <w:color w:val="000000" w:themeColor="text1" w:themeTint="FF" w:themeShade="FF"/>
                <w:sz w:val="22"/>
                <w:szCs w:val="22"/>
              </w:rPr>
              <w:t>Collaborate with the Solutions Architecture team to guarantee compliance with organisational standards and practices</w:t>
            </w:r>
          </w:p>
          <w:p w:rsidRPr="005E601E" w:rsidR="00DA0123" w:rsidP="3B158F5F" w:rsidRDefault="5427AB11" w14:paraId="37ED910E" w14:textId="09DAC999">
            <w:pPr>
              <w:pStyle w:val="ListParagraph"/>
              <w:numPr>
                <w:ilvl w:val="0"/>
                <w:numId w:val="22"/>
              </w:numPr>
              <w:rPr>
                <w:rFonts w:ascii="Lato" w:hAnsi="Lato" w:eastAsia="Lato" w:cs="Lato"/>
                <w:noProof/>
                <w:color w:val="000000" w:themeColor="text1"/>
                <w:sz w:val="22"/>
                <w:szCs w:val="22"/>
              </w:rPr>
            </w:pPr>
            <w:r w:rsidRPr="3B158F5F" w:rsidR="5427AB11">
              <w:rPr>
                <w:rFonts w:ascii="Lato" w:hAnsi="Lato" w:eastAsia="Lato" w:cs="Lato"/>
                <w:noProof/>
                <w:color w:val="000000" w:themeColor="text1" w:themeTint="FF" w:themeShade="FF"/>
                <w:sz w:val="22"/>
                <w:szCs w:val="22"/>
              </w:rPr>
              <w:t>Partner with test engineers to design and develop comprehensive test cases that ensure the functionality meets the documented requirements</w:t>
            </w:r>
          </w:p>
          <w:p w:rsidRPr="005E601E" w:rsidR="00DA0123" w:rsidP="3B158F5F" w:rsidRDefault="5427AB11" w14:paraId="74EC6C29" w14:textId="3F85103A">
            <w:pPr>
              <w:pStyle w:val="ListParagraph"/>
              <w:numPr>
                <w:ilvl w:val="0"/>
                <w:numId w:val="22"/>
              </w:numPr>
              <w:rPr>
                <w:rFonts w:ascii="Lato" w:hAnsi="Lato" w:eastAsia="Lato" w:cs="Lato"/>
                <w:noProof/>
                <w:color w:val="000000" w:themeColor="text1"/>
                <w:sz w:val="22"/>
                <w:szCs w:val="22"/>
              </w:rPr>
            </w:pPr>
            <w:r w:rsidRPr="3B158F5F" w:rsidR="5427AB11">
              <w:rPr>
                <w:rFonts w:ascii="Lato" w:hAnsi="Lato" w:eastAsia="Lato" w:cs="Lato"/>
                <w:noProof/>
                <w:color w:val="000000" w:themeColor="text1" w:themeTint="FF" w:themeShade="FF"/>
                <w:sz w:val="22"/>
                <w:szCs w:val="22"/>
              </w:rPr>
              <w:t>Encourage and promote a culture of inclusivity and diversity in all activities, ensuring equitable treatment for all stakeholders</w:t>
            </w:r>
          </w:p>
          <w:p w:rsidRPr="005E601E" w:rsidR="00DA0123" w:rsidP="4938A5CF" w:rsidRDefault="00DA0123" w14:paraId="67B66E04" w14:textId="30F77417">
            <w:pPr>
              <w:rPr>
                <w:rFonts w:ascii="Lato" w:hAnsi="Lato"/>
                <w:noProof/>
                <w:sz w:val="22"/>
                <w:szCs w:val="22"/>
              </w:rPr>
            </w:pPr>
          </w:p>
        </w:tc>
      </w:tr>
    </w:tbl>
    <w:p w:rsidR="007A3D46" w:rsidP="007A3D46" w:rsidRDefault="007A3D46" w14:paraId="0E27B00A"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B42C23" w:rsidTr="00033EB6" w14:paraId="511EBE65" w14:textId="77777777">
        <w:tc>
          <w:tcPr>
            <w:tcW w:w="10296" w:type="dxa"/>
            <w:shd w:val="clear" w:color="auto" w:fill="D5E0E1"/>
          </w:tcPr>
          <w:p w:rsidRPr="005E601E" w:rsidR="00B42C23" w:rsidP="00033EB6" w:rsidRDefault="00B42C23" w14:paraId="7584723A" w14:textId="77777777">
            <w:pPr>
              <w:rPr>
                <w:rFonts w:ascii="Lato" w:hAnsi="Lato"/>
                <w:b/>
                <w:sz w:val="22"/>
                <w:szCs w:val="22"/>
              </w:rPr>
            </w:pPr>
            <w:r>
              <w:rPr>
                <w:rFonts w:ascii="Lato" w:hAnsi="Lato"/>
                <w:b/>
                <w:sz w:val="22"/>
                <w:szCs w:val="22"/>
              </w:rPr>
              <w:t>Budget</w:t>
            </w:r>
          </w:p>
        </w:tc>
      </w:tr>
      <w:tr w:rsidRPr="005E601E" w:rsidR="00B42C23" w:rsidTr="00033EB6" w14:paraId="48C9DA01" w14:textId="77777777">
        <w:tc>
          <w:tcPr>
            <w:tcW w:w="10296" w:type="dxa"/>
          </w:tcPr>
          <w:p w:rsidRPr="00B42C23" w:rsidR="00B42C23" w:rsidP="00033EB6" w:rsidRDefault="00544C80" w14:paraId="3161A9A1" w14:textId="77777777">
            <w:pPr>
              <w:rPr>
                <w:rFonts w:ascii="Lato" w:hAnsi="Lato"/>
                <w:bCs/>
                <w:sz w:val="22"/>
                <w:szCs w:val="22"/>
              </w:rPr>
            </w:pPr>
            <w:r w:rsidRPr="003519F9">
              <w:rPr>
                <w:rFonts w:ascii="Lato" w:hAnsi="Lato"/>
                <w:bCs/>
                <w:noProof/>
                <w:sz w:val="22"/>
                <w:szCs w:val="22"/>
              </w:rPr>
              <w:t>None</w:t>
            </w:r>
          </w:p>
        </w:tc>
      </w:tr>
    </w:tbl>
    <w:p w:rsidR="00B42C23" w:rsidP="007A3D46" w:rsidRDefault="00B42C23" w14:paraId="60061E4C"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B42C23" w:rsidTr="00033EB6" w14:paraId="4E15AEC9" w14:textId="77777777">
        <w:tc>
          <w:tcPr>
            <w:tcW w:w="10296" w:type="dxa"/>
            <w:shd w:val="clear" w:color="auto" w:fill="D5E0E1"/>
          </w:tcPr>
          <w:p w:rsidRPr="005E601E" w:rsidR="00B42C23" w:rsidP="00033EB6" w:rsidRDefault="00B42C23" w14:paraId="5BB740B1" w14:textId="77777777">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Pr="00B42C23" w:rsidR="00B42C23" w:rsidTr="00033EB6" w14:paraId="5FAC02C3" w14:textId="77777777">
        <w:tc>
          <w:tcPr>
            <w:tcW w:w="10296" w:type="dxa"/>
          </w:tcPr>
          <w:p w:rsidR="00B42C23" w:rsidP="00B42C23" w:rsidRDefault="00B42C23" w14:paraId="6574DD74" w14:textId="77777777">
            <w:pPr>
              <w:rPr>
                <w:rFonts w:ascii="Lato" w:hAnsi="Lato"/>
                <w:bCs/>
                <w:sz w:val="22"/>
                <w:szCs w:val="22"/>
              </w:rPr>
            </w:pPr>
            <w:r>
              <w:rPr>
                <w:rFonts w:ascii="Lato" w:hAnsi="Lato"/>
                <w:bCs/>
                <w:sz w:val="22"/>
                <w:szCs w:val="22"/>
              </w:rPr>
              <w:t xml:space="preserve">Number of people managed in total: </w:t>
            </w:r>
            <w:r w:rsidRPr="003519F9" w:rsidR="00544C80">
              <w:rPr>
                <w:rFonts w:ascii="Lato" w:hAnsi="Lato"/>
                <w:bCs/>
                <w:noProof/>
                <w:sz w:val="22"/>
                <w:szCs w:val="22"/>
              </w:rPr>
              <w:t>None</w:t>
            </w:r>
          </w:p>
          <w:p w:rsidR="00B42C23" w:rsidP="00B42C23" w:rsidRDefault="00B42C23" w14:paraId="5D9B5FF3" w14:textId="77777777">
            <w:pPr>
              <w:rPr>
                <w:rFonts w:ascii="Lato" w:hAnsi="Lato"/>
                <w:bCs/>
                <w:sz w:val="22"/>
                <w:szCs w:val="22"/>
              </w:rPr>
            </w:pPr>
            <w:r>
              <w:rPr>
                <w:rFonts w:ascii="Lato" w:hAnsi="Lato"/>
                <w:bCs/>
                <w:sz w:val="22"/>
                <w:szCs w:val="22"/>
              </w:rPr>
              <w:t xml:space="preserve">Manager of a team: </w:t>
            </w:r>
            <w:r w:rsidRPr="003519F9" w:rsidR="00544C80">
              <w:rPr>
                <w:rFonts w:ascii="Lato" w:hAnsi="Lato"/>
                <w:bCs/>
                <w:noProof/>
                <w:sz w:val="22"/>
                <w:szCs w:val="22"/>
              </w:rPr>
              <w:t>No</w:t>
            </w:r>
          </w:p>
          <w:p w:rsidRPr="00B42C23" w:rsidR="00B42C23" w:rsidP="00B42C23" w:rsidRDefault="00B42C23" w14:paraId="2E57E3FA" w14:textId="77777777">
            <w:pPr>
              <w:rPr>
                <w:rFonts w:ascii="Lato" w:hAnsi="Lato"/>
                <w:bCs/>
                <w:sz w:val="22"/>
                <w:szCs w:val="22"/>
              </w:rPr>
            </w:pPr>
            <w:r>
              <w:rPr>
                <w:rFonts w:ascii="Lato" w:hAnsi="Lato"/>
                <w:bCs/>
                <w:sz w:val="22"/>
                <w:szCs w:val="22"/>
              </w:rPr>
              <w:t xml:space="preserve">Team Manager (manager of multiple teams): </w:t>
            </w:r>
            <w:r w:rsidRPr="003519F9" w:rsidR="00544C80">
              <w:rPr>
                <w:rFonts w:ascii="Lato" w:hAnsi="Lato"/>
                <w:bCs/>
                <w:noProof/>
                <w:sz w:val="22"/>
                <w:szCs w:val="22"/>
              </w:rPr>
              <w:t>No</w:t>
            </w:r>
          </w:p>
        </w:tc>
      </w:tr>
    </w:tbl>
    <w:p w:rsidR="006D1DF1" w:rsidRDefault="006D1DF1" w14:paraId="44EAFD9C"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8F7976" w:rsidTr="00033EB6" w14:paraId="050AB09B" w14:textId="77777777">
        <w:tc>
          <w:tcPr>
            <w:tcW w:w="10296" w:type="dxa"/>
            <w:shd w:val="clear" w:color="auto" w:fill="D5E0E1"/>
          </w:tcPr>
          <w:p w:rsidRPr="005E601E" w:rsidR="008F7976" w:rsidP="00033EB6" w:rsidRDefault="008F7976" w14:paraId="0F576350" w14:textId="77777777">
            <w:pPr>
              <w:rPr>
                <w:rFonts w:ascii="Lato" w:hAnsi="Lato"/>
                <w:b/>
                <w:sz w:val="22"/>
                <w:szCs w:val="22"/>
              </w:rPr>
            </w:pPr>
            <w:r>
              <w:rPr>
                <w:rFonts w:ascii="Lato" w:hAnsi="Lato"/>
                <w:b/>
                <w:sz w:val="22"/>
                <w:szCs w:val="22"/>
              </w:rPr>
              <w:t>Size of Remit</w:t>
            </w:r>
          </w:p>
        </w:tc>
      </w:tr>
      <w:tr w:rsidRPr="00B42C23" w:rsidR="008F7976" w:rsidTr="00033EB6" w14:paraId="1CEF4BAA" w14:textId="77777777">
        <w:tc>
          <w:tcPr>
            <w:tcW w:w="10296" w:type="dxa"/>
          </w:tcPr>
          <w:p w:rsidRPr="00B42C23" w:rsidR="008F7976" w:rsidP="00033EB6" w:rsidRDefault="00544C80" w14:paraId="72C95CAC" w14:textId="77777777">
            <w:pPr>
              <w:rPr>
                <w:rFonts w:ascii="Lato" w:hAnsi="Lato"/>
                <w:bCs/>
                <w:sz w:val="22"/>
                <w:szCs w:val="22"/>
              </w:rPr>
            </w:pPr>
            <w:r w:rsidRPr="003519F9">
              <w:rPr>
                <w:rFonts w:ascii="Lato" w:hAnsi="Lato"/>
                <w:bCs/>
                <w:noProof/>
                <w:sz w:val="22"/>
                <w:szCs w:val="22"/>
              </w:rPr>
              <w:t>Global</w:t>
            </w:r>
          </w:p>
        </w:tc>
      </w:tr>
    </w:tbl>
    <w:p w:rsidR="008F7976" w:rsidRDefault="008F7976" w14:paraId="4B94D5A5"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8F7976" w:rsidTr="00033EB6" w14:paraId="5384DCB9" w14:textId="77777777">
        <w:tc>
          <w:tcPr>
            <w:tcW w:w="10296" w:type="dxa"/>
            <w:shd w:val="clear" w:color="auto" w:fill="D5E0E1"/>
          </w:tcPr>
          <w:p w:rsidRPr="005E601E" w:rsidR="008F7976" w:rsidP="00033EB6" w:rsidRDefault="008F7976" w14:paraId="1060DDF3" w14:textId="77777777">
            <w:pPr>
              <w:rPr>
                <w:rFonts w:ascii="Lato" w:hAnsi="Lato"/>
                <w:b/>
                <w:sz w:val="22"/>
                <w:szCs w:val="22"/>
              </w:rPr>
            </w:pPr>
            <w:r>
              <w:rPr>
                <w:rFonts w:ascii="Lato" w:hAnsi="Lato"/>
                <w:b/>
                <w:sz w:val="22"/>
                <w:szCs w:val="22"/>
              </w:rPr>
              <w:t>Travel Requirements</w:t>
            </w:r>
          </w:p>
        </w:tc>
      </w:tr>
      <w:tr w:rsidRPr="00B42C23" w:rsidR="008F7976" w:rsidTr="00033EB6" w14:paraId="22C4F2BD" w14:textId="77777777">
        <w:tc>
          <w:tcPr>
            <w:tcW w:w="10296" w:type="dxa"/>
          </w:tcPr>
          <w:p w:rsidR="008F7976" w:rsidP="008F7976" w:rsidRDefault="008F7976" w14:paraId="5F6CAEB0" w14:textId="77777777">
            <w:pPr>
              <w:rPr>
                <w:rFonts w:ascii="Lato" w:hAnsi="Lato"/>
                <w:bCs/>
                <w:sz w:val="22"/>
                <w:szCs w:val="22"/>
              </w:rPr>
            </w:pPr>
            <w:r>
              <w:rPr>
                <w:rFonts w:ascii="Lato" w:hAnsi="Lato"/>
                <w:bCs/>
                <w:sz w:val="22"/>
                <w:szCs w:val="22"/>
              </w:rPr>
              <w:t xml:space="preserve">International travel required: </w:t>
            </w:r>
            <w:r w:rsidRPr="003519F9" w:rsidR="00544C80">
              <w:rPr>
                <w:rFonts w:ascii="Lato" w:hAnsi="Lato"/>
                <w:bCs/>
                <w:noProof/>
                <w:sz w:val="22"/>
                <w:szCs w:val="22"/>
              </w:rPr>
              <w:t>Yes</w:t>
            </w:r>
          </w:p>
          <w:p w:rsidR="008F7976" w:rsidP="008F7976" w:rsidRDefault="008F7976" w14:paraId="3DEEC669" w14:textId="77777777">
            <w:pPr>
              <w:rPr>
                <w:rFonts w:ascii="Lato" w:hAnsi="Lato"/>
                <w:bCs/>
                <w:sz w:val="22"/>
                <w:szCs w:val="22"/>
              </w:rPr>
            </w:pPr>
          </w:p>
          <w:p w:rsidR="008F7976" w:rsidP="008F7976" w:rsidRDefault="008F7976" w14:paraId="4B3411AF" w14:textId="77777777">
            <w:pPr>
              <w:rPr>
                <w:rFonts w:ascii="Lato" w:hAnsi="Lato"/>
                <w:bCs/>
                <w:sz w:val="22"/>
                <w:szCs w:val="22"/>
              </w:rPr>
            </w:pPr>
            <w:r>
              <w:rPr>
                <w:rFonts w:ascii="Lato" w:hAnsi="Lato"/>
                <w:bCs/>
                <w:sz w:val="22"/>
                <w:szCs w:val="22"/>
              </w:rPr>
              <w:t xml:space="preserve">Percentage of required for travel: </w:t>
            </w:r>
            <w:r w:rsidRPr="003519F9" w:rsidR="00544C80">
              <w:rPr>
                <w:rFonts w:ascii="Lato" w:hAnsi="Lato"/>
                <w:bCs/>
                <w:noProof/>
                <w:sz w:val="22"/>
                <w:szCs w:val="22"/>
              </w:rPr>
              <w:t>Up to 10%</w:t>
            </w:r>
          </w:p>
          <w:p w:rsidRPr="00B42C23" w:rsidR="008F7976" w:rsidP="00033EB6" w:rsidRDefault="008F7976" w14:paraId="3656B9AB" w14:textId="77777777">
            <w:pPr>
              <w:rPr>
                <w:rFonts w:ascii="Lato" w:hAnsi="Lato"/>
                <w:bCs/>
                <w:sz w:val="22"/>
                <w:szCs w:val="22"/>
              </w:rPr>
            </w:pPr>
          </w:p>
        </w:tc>
      </w:tr>
    </w:tbl>
    <w:p w:rsidR="008F7976" w:rsidRDefault="008F7976" w14:paraId="45FB0818"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32D35591" w14:paraId="71B5905F" w14:textId="77777777">
        <w:tc>
          <w:tcPr>
            <w:tcW w:w="10296" w:type="dxa"/>
            <w:shd w:val="clear" w:color="auto" w:fill="D5E0E1"/>
          </w:tcPr>
          <w:p w:rsidRPr="005E601E" w:rsidR="002E64D8" w:rsidP="00033EB6" w:rsidRDefault="002E64D8" w14:paraId="7E728718" w14:textId="77777777">
            <w:pPr>
              <w:rPr>
                <w:rFonts w:ascii="Lato" w:hAnsi="Lato"/>
                <w:b/>
                <w:sz w:val="22"/>
                <w:szCs w:val="22"/>
              </w:rPr>
            </w:pPr>
            <w:r w:rsidRPr="005E601E">
              <w:rPr>
                <w:rFonts w:ascii="Lato" w:hAnsi="Lato"/>
                <w:b/>
                <w:sz w:val="22"/>
                <w:szCs w:val="22"/>
              </w:rPr>
              <w:t>Key Relationships</w:t>
            </w:r>
          </w:p>
        </w:tc>
      </w:tr>
      <w:tr w:rsidRPr="002E64D8" w:rsidR="002E64D8" w:rsidTr="32D35591" w14:paraId="110BB8C6" w14:textId="77777777">
        <w:trPr>
          <w:trHeight w:val="854"/>
        </w:trPr>
        <w:tc>
          <w:tcPr>
            <w:tcW w:w="10296" w:type="dxa"/>
          </w:tcPr>
          <w:p w:rsidR="002E64D8" w:rsidP="00033EB6" w:rsidRDefault="002E64D8" w14:paraId="10595A90" w14:textId="77777777">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rsidR="002E64D8" w:rsidP="00033EB6" w:rsidRDefault="002E64D8" w14:paraId="049F31CB" w14:textId="77777777">
            <w:pPr>
              <w:rPr>
                <w:rFonts w:ascii="Lato" w:hAnsi="Lato"/>
                <w:b/>
                <w:sz w:val="22"/>
                <w:szCs w:val="22"/>
              </w:rPr>
            </w:pPr>
          </w:p>
          <w:p w:rsidRPr="003519F9" w:rsidR="00544C80" w:rsidP="32D35591" w:rsidRDefault="00544C80" w14:paraId="7592DE29" w14:textId="77777777">
            <w:pPr>
              <w:pStyle w:val="ListParagraph"/>
              <w:numPr>
                <w:ilvl w:val="0"/>
                <w:numId w:val="13"/>
              </w:numPr>
              <w:rPr>
                <w:rFonts w:ascii="Lato" w:hAnsi="Lato"/>
                <w:noProof/>
                <w:sz w:val="22"/>
                <w:szCs w:val="22"/>
              </w:rPr>
            </w:pPr>
            <w:r w:rsidRPr="32D35591">
              <w:rPr>
                <w:rFonts w:ascii="Lato" w:hAnsi="Lato"/>
                <w:noProof/>
                <w:sz w:val="22"/>
                <w:szCs w:val="22"/>
              </w:rPr>
              <w:t>SCI Global Functions (relevant)</w:t>
            </w:r>
          </w:p>
          <w:p w:rsidR="002E64D8" w:rsidP="32D35591" w:rsidRDefault="00544C80" w14:paraId="525B550D" w14:textId="77777777">
            <w:pPr>
              <w:pStyle w:val="ListParagraph"/>
              <w:numPr>
                <w:ilvl w:val="0"/>
                <w:numId w:val="13"/>
              </w:numPr>
              <w:rPr>
                <w:rFonts w:ascii="Lato" w:hAnsi="Lato"/>
                <w:sz w:val="22"/>
                <w:szCs w:val="22"/>
              </w:rPr>
            </w:pPr>
            <w:r w:rsidRPr="32D35591">
              <w:rPr>
                <w:rFonts w:ascii="Lato" w:hAnsi="Lato"/>
                <w:noProof/>
                <w:sz w:val="22"/>
                <w:szCs w:val="22"/>
              </w:rPr>
              <w:t>Country Office Functional Teams (relevant)</w:t>
            </w:r>
          </w:p>
          <w:p w:rsidR="002E64D8" w:rsidP="00033EB6" w:rsidRDefault="002E64D8" w14:paraId="53128261" w14:textId="77777777">
            <w:pPr>
              <w:rPr>
                <w:rFonts w:ascii="Lato" w:hAnsi="Lato"/>
                <w:bCs/>
                <w:sz w:val="22"/>
                <w:szCs w:val="22"/>
              </w:rPr>
            </w:pPr>
          </w:p>
          <w:p w:rsidR="002E64D8" w:rsidP="00033EB6" w:rsidRDefault="002E64D8" w14:paraId="691099A1" w14:textId="77777777">
            <w:pPr>
              <w:rPr>
                <w:rFonts w:ascii="Lato" w:hAnsi="Lato"/>
                <w:b/>
                <w:sz w:val="22"/>
                <w:szCs w:val="22"/>
              </w:rPr>
            </w:pPr>
            <w:r w:rsidRPr="005E601E">
              <w:rPr>
                <w:rFonts w:ascii="Lato" w:hAnsi="Lato"/>
                <w:b/>
                <w:sz w:val="22"/>
                <w:szCs w:val="22"/>
              </w:rPr>
              <w:t>External</w:t>
            </w:r>
          </w:p>
          <w:p w:rsidRPr="002E64D8" w:rsidR="002E64D8" w:rsidP="00033EB6" w:rsidRDefault="002E64D8" w14:paraId="62486C05" w14:textId="77777777">
            <w:pPr>
              <w:rPr>
                <w:rFonts w:ascii="Lato" w:hAnsi="Lato"/>
                <w:bCs/>
                <w:sz w:val="22"/>
                <w:szCs w:val="22"/>
              </w:rPr>
            </w:pPr>
          </w:p>
        </w:tc>
      </w:tr>
    </w:tbl>
    <w:p w:rsidR="00626423" w:rsidRDefault="00626423" w14:paraId="4101652C"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32D35591" w14:paraId="24858C5E" w14:textId="77777777">
        <w:tc>
          <w:tcPr>
            <w:tcW w:w="10296" w:type="dxa"/>
            <w:shd w:val="clear" w:color="auto" w:fill="D5E0E1"/>
          </w:tcPr>
          <w:p w:rsidRPr="005E601E" w:rsidR="002E64D8" w:rsidP="00033EB6" w:rsidRDefault="002E64D8" w14:paraId="28B5DBFB" w14:textId="77777777">
            <w:pPr>
              <w:rPr>
                <w:rFonts w:ascii="Lato" w:hAnsi="Lato"/>
                <w:b/>
                <w:sz w:val="22"/>
                <w:szCs w:val="22"/>
              </w:rPr>
            </w:pPr>
            <w:r>
              <w:rPr>
                <w:rFonts w:ascii="Lato" w:hAnsi="Lato"/>
                <w:b/>
                <w:sz w:val="22"/>
                <w:szCs w:val="22"/>
              </w:rPr>
              <w:t>Competencies</w:t>
            </w:r>
          </w:p>
        </w:tc>
      </w:tr>
      <w:tr w:rsidRPr="005E601E" w:rsidR="002E64D8" w:rsidTr="32D35591" w14:paraId="65C27B2E" w14:textId="77777777">
        <w:trPr>
          <w:trHeight w:val="854"/>
        </w:trPr>
        <w:tc>
          <w:tcPr>
            <w:tcW w:w="10296" w:type="dxa"/>
          </w:tcPr>
          <w:p w:rsidRPr="008C57E0" w:rsidR="008C57E0" w:rsidP="008C57E0" w:rsidRDefault="008C57E0" w14:paraId="456EA0FF" w14:textId="77777777">
            <w:pPr>
              <w:rPr>
                <w:rFonts w:ascii="Lato" w:hAnsi="Lato"/>
                <w:noProof/>
                <w:sz w:val="22"/>
                <w:szCs w:val="22"/>
              </w:rPr>
            </w:pPr>
            <w:r w:rsidRPr="008C57E0">
              <w:rPr>
                <w:rFonts w:ascii="Lato" w:hAnsi="Lato"/>
                <w:noProof/>
                <w:sz w:val="22"/>
                <w:szCs w:val="22"/>
              </w:rPr>
              <w:t>Cluster: Leading</w:t>
            </w:r>
          </w:p>
          <w:p w:rsidRPr="008C57E0" w:rsidR="008C57E0" w:rsidP="008C57E0" w:rsidRDefault="008C57E0" w14:paraId="40232816" w14:textId="77777777">
            <w:pPr>
              <w:rPr>
                <w:rFonts w:ascii="Lato" w:hAnsi="Lato"/>
                <w:noProof/>
                <w:sz w:val="22"/>
                <w:szCs w:val="22"/>
              </w:rPr>
            </w:pPr>
            <w:r w:rsidRPr="008C57E0">
              <w:rPr>
                <w:rFonts w:ascii="Lato" w:hAnsi="Lato"/>
                <w:noProof/>
                <w:sz w:val="22"/>
                <w:szCs w:val="22"/>
              </w:rPr>
              <w:t>Competency: Leading and Inspiring Others</w:t>
            </w:r>
          </w:p>
          <w:p w:rsidRPr="008C57E0" w:rsidR="008C57E0" w:rsidP="008C57E0" w:rsidRDefault="008C57E0" w14:paraId="1FC5987B" w14:textId="77777777">
            <w:pPr>
              <w:rPr>
                <w:rFonts w:ascii="Lato" w:hAnsi="Lato"/>
                <w:noProof/>
                <w:sz w:val="22"/>
                <w:szCs w:val="22"/>
              </w:rPr>
            </w:pPr>
            <w:r w:rsidRPr="008C57E0">
              <w:rPr>
                <w:rFonts w:ascii="Lato" w:hAnsi="Lato"/>
                <w:noProof/>
                <w:sz w:val="22"/>
                <w:szCs w:val="22"/>
              </w:rPr>
              <w:t>Level: Accomplished</w:t>
            </w:r>
          </w:p>
          <w:p w:rsidRPr="008C57E0" w:rsidR="008C57E0" w:rsidP="008C57E0" w:rsidRDefault="008C57E0" w14:paraId="7A775AE8" w14:textId="56B87ED8">
            <w:pPr>
              <w:rPr>
                <w:rFonts w:ascii="Lato" w:hAnsi="Lato"/>
                <w:noProof/>
                <w:sz w:val="22"/>
                <w:szCs w:val="22"/>
              </w:rPr>
            </w:pPr>
            <w:r w:rsidRPr="008C57E0">
              <w:rPr>
                <w:rFonts w:ascii="Lato" w:hAnsi="Lato"/>
                <w:noProof/>
                <w:sz w:val="22"/>
                <w:szCs w:val="22"/>
              </w:rPr>
              <w:t>Behavioural Indicator: Takes a flexible and positive style adapting to a given situati</w:t>
            </w:r>
            <w:r>
              <w:rPr>
                <w:rFonts w:ascii="Lato" w:hAnsi="Lato"/>
                <w:noProof/>
                <w:sz w:val="22"/>
                <w:szCs w:val="22"/>
              </w:rPr>
              <w:t>on or to the needs of the team</w:t>
            </w:r>
          </w:p>
          <w:p w:rsidRPr="008C57E0" w:rsidR="008C57E0" w:rsidP="008C57E0" w:rsidRDefault="008C57E0" w14:paraId="4FE76746" w14:textId="77777777">
            <w:pPr>
              <w:rPr>
                <w:rFonts w:ascii="Lato" w:hAnsi="Lato"/>
                <w:noProof/>
                <w:sz w:val="22"/>
                <w:szCs w:val="22"/>
              </w:rPr>
            </w:pPr>
          </w:p>
          <w:p w:rsidRPr="008C57E0" w:rsidR="008C57E0" w:rsidP="008C57E0" w:rsidRDefault="008C57E0" w14:paraId="7B71BEF8" w14:textId="77777777">
            <w:pPr>
              <w:rPr>
                <w:rFonts w:ascii="Lato" w:hAnsi="Lato"/>
                <w:noProof/>
                <w:sz w:val="22"/>
                <w:szCs w:val="22"/>
              </w:rPr>
            </w:pPr>
            <w:r w:rsidRPr="008C57E0">
              <w:rPr>
                <w:rFonts w:ascii="Lato" w:hAnsi="Lato"/>
                <w:noProof/>
                <w:sz w:val="22"/>
                <w:szCs w:val="22"/>
              </w:rPr>
              <w:t>Cluster: Leading</w:t>
            </w:r>
          </w:p>
          <w:p w:rsidRPr="008C57E0" w:rsidR="008C57E0" w:rsidP="008C57E0" w:rsidRDefault="008C57E0" w14:paraId="55B8286D" w14:textId="77777777">
            <w:pPr>
              <w:rPr>
                <w:rFonts w:ascii="Lato" w:hAnsi="Lato"/>
                <w:noProof/>
                <w:sz w:val="22"/>
                <w:szCs w:val="22"/>
              </w:rPr>
            </w:pPr>
            <w:r w:rsidRPr="008C57E0">
              <w:rPr>
                <w:rFonts w:ascii="Lato" w:hAnsi="Lato"/>
                <w:noProof/>
                <w:sz w:val="22"/>
                <w:szCs w:val="22"/>
              </w:rPr>
              <w:t>Competency: Delivering Results</w:t>
            </w:r>
          </w:p>
          <w:p w:rsidRPr="008C57E0" w:rsidR="008C57E0" w:rsidP="008C57E0" w:rsidRDefault="008C57E0" w14:paraId="14F3D303" w14:textId="77777777">
            <w:pPr>
              <w:rPr>
                <w:rFonts w:ascii="Lato" w:hAnsi="Lato"/>
                <w:noProof/>
                <w:sz w:val="22"/>
                <w:szCs w:val="22"/>
              </w:rPr>
            </w:pPr>
            <w:r w:rsidRPr="008C57E0">
              <w:rPr>
                <w:rFonts w:ascii="Lato" w:hAnsi="Lato"/>
                <w:noProof/>
                <w:sz w:val="22"/>
                <w:szCs w:val="22"/>
              </w:rPr>
              <w:t>Level: Accomplished</w:t>
            </w:r>
          </w:p>
          <w:p w:rsidRPr="008C57E0" w:rsidR="008C57E0" w:rsidP="008C57E0" w:rsidRDefault="008C57E0" w14:paraId="68F2E5C4" w14:textId="1E28C2B5">
            <w:pPr>
              <w:rPr>
                <w:rFonts w:ascii="Lato" w:hAnsi="Lato"/>
                <w:noProof/>
                <w:sz w:val="22"/>
                <w:szCs w:val="22"/>
              </w:rPr>
            </w:pPr>
            <w:r w:rsidRPr="008C57E0">
              <w:rPr>
                <w:rFonts w:ascii="Lato" w:hAnsi="Lato"/>
                <w:noProof/>
                <w:sz w:val="22"/>
                <w:szCs w:val="22"/>
              </w:rPr>
              <w:t>Behavioural Indicator: Establishes clear and compelling objectives with teams and individuals and monitors progress an</w:t>
            </w:r>
            <w:r>
              <w:rPr>
                <w:rFonts w:ascii="Lato" w:hAnsi="Lato"/>
                <w:noProof/>
                <w:sz w:val="22"/>
                <w:szCs w:val="22"/>
              </w:rPr>
              <w:t>d performance</w:t>
            </w:r>
          </w:p>
          <w:p w:rsidRPr="008C57E0" w:rsidR="008C57E0" w:rsidP="008C57E0" w:rsidRDefault="008C57E0" w14:paraId="49657B93" w14:textId="77777777">
            <w:pPr>
              <w:rPr>
                <w:rFonts w:ascii="Lato" w:hAnsi="Lato"/>
                <w:noProof/>
                <w:sz w:val="22"/>
                <w:szCs w:val="22"/>
              </w:rPr>
            </w:pPr>
          </w:p>
          <w:p w:rsidRPr="008C57E0" w:rsidR="008C57E0" w:rsidP="008C57E0" w:rsidRDefault="008C57E0" w14:paraId="55429B68" w14:textId="77777777">
            <w:pPr>
              <w:rPr>
                <w:rFonts w:ascii="Lato" w:hAnsi="Lato"/>
                <w:noProof/>
                <w:sz w:val="22"/>
                <w:szCs w:val="22"/>
              </w:rPr>
            </w:pPr>
            <w:r w:rsidRPr="008C57E0">
              <w:rPr>
                <w:rFonts w:ascii="Lato" w:hAnsi="Lato"/>
                <w:noProof/>
                <w:sz w:val="22"/>
                <w:szCs w:val="22"/>
              </w:rPr>
              <w:t>Cluster: Thinking</w:t>
            </w:r>
          </w:p>
          <w:p w:rsidRPr="008C57E0" w:rsidR="008C57E0" w:rsidP="008C57E0" w:rsidRDefault="008C57E0" w14:paraId="7750B8EC" w14:textId="77777777">
            <w:pPr>
              <w:rPr>
                <w:rFonts w:ascii="Lato" w:hAnsi="Lato"/>
                <w:noProof/>
                <w:sz w:val="22"/>
                <w:szCs w:val="22"/>
              </w:rPr>
            </w:pPr>
            <w:r w:rsidRPr="008C57E0">
              <w:rPr>
                <w:rFonts w:ascii="Lato" w:hAnsi="Lato"/>
                <w:noProof/>
                <w:sz w:val="22"/>
                <w:szCs w:val="22"/>
              </w:rPr>
              <w:t>Competency: Innovating and Adapting</w:t>
            </w:r>
          </w:p>
          <w:p w:rsidRPr="008C57E0" w:rsidR="008C57E0" w:rsidP="008C57E0" w:rsidRDefault="008C57E0" w14:paraId="6ED33543" w14:textId="77777777">
            <w:pPr>
              <w:rPr>
                <w:rFonts w:ascii="Lato" w:hAnsi="Lato"/>
                <w:noProof/>
                <w:sz w:val="22"/>
                <w:szCs w:val="22"/>
              </w:rPr>
            </w:pPr>
            <w:r w:rsidRPr="008C57E0">
              <w:rPr>
                <w:rFonts w:ascii="Lato" w:hAnsi="Lato"/>
                <w:noProof/>
                <w:sz w:val="22"/>
                <w:szCs w:val="22"/>
              </w:rPr>
              <w:t>Level: Accomplished</w:t>
            </w:r>
          </w:p>
          <w:p w:rsidRPr="008C57E0" w:rsidR="008C57E0" w:rsidP="008C57E0" w:rsidRDefault="008C57E0" w14:paraId="37AF2B2D" w14:textId="658F7CCD">
            <w:pPr>
              <w:rPr>
                <w:rFonts w:ascii="Lato" w:hAnsi="Lato"/>
                <w:noProof/>
                <w:sz w:val="22"/>
                <w:szCs w:val="22"/>
              </w:rPr>
            </w:pPr>
            <w:r w:rsidRPr="008C57E0">
              <w:rPr>
                <w:rFonts w:ascii="Lato" w:hAnsi="Lato"/>
                <w:noProof/>
                <w:sz w:val="22"/>
                <w:szCs w:val="22"/>
              </w:rPr>
              <w:t>Behavioural Indicator: Demonstrates flexibility in following processes and procedures while remaining tru</w:t>
            </w:r>
            <w:r>
              <w:rPr>
                <w:rFonts w:ascii="Lato" w:hAnsi="Lato"/>
                <w:noProof/>
                <w:sz w:val="22"/>
                <w:szCs w:val="22"/>
              </w:rPr>
              <w:t xml:space="preserve">e to the organisation’s values </w:t>
            </w:r>
          </w:p>
          <w:p w:rsidRPr="008C57E0" w:rsidR="008C57E0" w:rsidP="008C57E0" w:rsidRDefault="008C57E0" w14:paraId="56181D1C" w14:textId="77777777">
            <w:pPr>
              <w:rPr>
                <w:rFonts w:ascii="Lato" w:hAnsi="Lato"/>
                <w:noProof/>
                <w:sz w:val="22"/>
                <w:szCs w:val="22"/>
              </w:rPr>
            </w:pPr>
          </w:p>
          <w:p w:rsidRPr="008C57E0" w:rsidR="008C57E0" w:rsidP="008C57E0" w:rsidRDefault="008C57E0" w14:paraId="7621AB1D" w14:textId="77777777">
            <w:pPr>
              <w:rPr>
                <w:rFonts w:ascii="Lato" w:hAnsi="Lato"/>
                <w:noProof/>
                <w:sz w:val="22"/>
                <w:szCs w:val="22"/>
              </w:rPr>
            </w:pPr>
            <w:r w:rsidRPr="008C57E0">
              <w:rPr>
                <w:rFonts w:ascii="Lato" w:hAnsi="Lato"/>
                <w:noProof/>
                <w:sz w:val="22"/>
                <w:szCs w:val="22"/>
              </w:rPr>
              <w:t>Cluster: Thinking</w:t>
            </w:r>
          </w:p>
          <w:p w:rsidRPr="008C57E0" w:rsidR="008C57E0" w:rsidP="008C57E0" w:rsidRDefault="008C57E0" w14:paraId="04AE5F9D" w14:textId="77777777">
            <w:pPr>
              <w:rPr>
                <w:rFonts w:ascii="Lato" w:hAnsi="Lato"/>
                <w:noProof/>
                <w:sz w:val="22"/>
                <w:szCs w:val="22"/>
              </w:rPr>
            </w:pPr>
            <w:r w:rsidRPr="008C57E0">
              <w:rPr>
                <w:rFonts w:ascii="Lato" w:hAnsi="Lato"/>
                <w:noProof/>
                <w:sz w:val="22"/>
                <w:szCs w:val="22"/>
              </w:rPr>
              <w:t>Competency: Problem Solving and Decision Making</w:t>
            </w:r>
          </w:p>
          <w:p w:rsidRPr="008C57E0" w:rsidR="008C57E0" w:rsidP="008C57E0" w:rsidRDefault="008C57E0" w14:paraId="3096C90D" w14:textId="77777777">
            <w:pPr>
              <w:rPr>
                <w:rFonts w:ascii="Lato" w:hAnsi="Lato"/>
                <w:noProof/>
                <w:sz w:val="22"/>
                <w:szCs w:val="22"/>
              </w:rPr>
            </w:pPr>
            <w:r w:rsidRPr="008C57E0">
              <w:rPr>
                <w:rFonts w:ascii="Lato" w:hAnsi="Lato"/>
                <w:noProof/>
                <w:sz w:val="22"/>
                <w:szCs w:val="22"/>
              </w:rPr>
              <w:t>Level: Accomplished</w:t>
            </w:r>
          </w:p>
          <w:p w:rsidRPr="008C57E0" w:rsidR="008C57E0" w:rsidP="008C57E0" w:rsidRDefault="008C57E0" w14:paraId="23ABC859" w14:textId="33864957">
            <w:pPr>
              <w:rPr>
                <w:rFonts w:ascii="Lato" w:hAnsi="Lato"/>
                <w:noProof/>
                <w:sz w:val="22"/>
                <w:szCs w:val="22"/>
              </w:rPr>
            </w:pPr>
            <w:r w:rsidRPr="008C57E0">
              <w:rPr>
                <w:rFonts w:ascii="Lato" w:hAnsi="Lato"/>
                <w:noProof/>
                <w:sz w:val="22"/>
                <w:szCs w:val="22"/>
              </w:rPr>
              <w:t>Behavioural Indicator: Makes informed decisions based on full evaluation of the opportunities and r</w:t>
            </w:r>
            <w:r>
              <w:rPr>
                <w:rFonts w:ascii="Lato" w:hAnsi="Lato"/>
                <w:noProof/>
                <w:sz w:val="22"/>
                <w:szCs w:val="22"/>
              </w:rPr>
              <w:t>isks of each idea and solution</w:t>
            </w:r>
          </w:p>
          <w:p w:rsidRPr="008C57E0" w:rsidR="008C57E0" w:rsidP="008C57E0" w:rsidRDefault="008C57E0" w14:paraId="1031C2E5" w14:textId="77777777">
            <w:pPr>
              <w:rPr>
                <w:rFonts w:ascii="Lato" w:hAnsi="Lato"/>
                <w:noProof/>
                <w:sz w:val="22"/>
                <w:szCs w:val="22"/>
              </w:rPr>
            </w:pPr>
          </w:p>
          <w:p w:rsidRPr="008C57E0" w:rsidR="008C57E0" w:rsidP="008C57E0" w:rsidRDefault="008C57E0" w14:paraId="600E8662" w14:textId="77777777">
            <w:pPr>
              <w:rPr>
                <w:rFonts w:ascii="Lato" w:hAnsi="Lato"/>
                <w:noProof/>
                <w:sz w:val="22"/>
                <w:szCs w:val="22"/>
              </w:rPr>
            </w:pPr>
            <w:r w:rsidRPr="008C57E0">
              <w:rPr>
                <w:rFonts w:ascii="Lato" w:hAnsi="Lato"/>
                <w:noProof/>
                <w:sz w:val="22"/>
                <w:szCs w:val="22"/>
              </w:rPr>
              <w:t>Cluster: Engaging</w:t>
            </w:r>
          </w:p>
          <w:p w:rsidRPr="008C57E0" w:rsidR="008C57E0" w:rsidP="008C57E0" w:rsidRDefault="008C57E0" w14:paraId="28464A79" w14:textId="77777777">
            <w:pPr>
              <w:rPr>
                <w:rFonts w:ascii="Lato" w:hAnsi="Lato"/>
                <w:noProof/>
                <w:sz w:val="22"/>
                <w:szCs w:val="22"/>
              </w:rPr>
            </w:pPr>
            <w:r w:rsidRPr="008C57E0">
              <w:rPr>
                <w:rFonts w:ascii="Lato" w:hAnsi="Lato"/>
                <w:noProof/>
                <w:sz w:val="22"/>
                <w:szCs w:val="22"/>
              </w:rPr>
              <w:t>Competency: Communicating with Impact</w:t>
            </w:r>
          </w:p>
          <w:p w:rsidRPr="008C57E0" w:rsidR="008C57E0" w:rsidP="008C57E0" w:rsidRDefault="008C57E0" w14:paraId="2BA3DAE0" w14:textId="77777777">
            <w:pPr>
              <w:rPr>
                <w:rFonts w:ascii="Lato" w:hAnsi="Lato"/>
                <w:noProof/>
                <w:sz w:val="22"/>
                <w:szCs w:val="22"/>
              </w:rPr>
            </w:pPr>
            <w:r w:rsidRPr="008C57E0">
              <w:rPr>
                <w:rFonts w:ascii="Lato" w:hAnsi="Lato"/>
                <w:noProof/>
                <w:sz w:val="22"/>
                <w:szCs w:val="22"/>
              </w:rPr>
              <w:t>Level: Accomplished</w:t>
            </w:r>
          </w:p>
          <w:p w:rsidRPr="008C57E0" w:rsidR="008C57E0" w:rsidP="008C57E0" w:rsidRDefault="008C57E0" w14:paraId="481091D3" w14:textId="66E53A49">
            <w:pPr>
              <w:rPr>
                <w:rFonts w:ascii="Lato" w:hAnsi="Lato"/>
                <w:noProof/>
                <w:sz w:val="22"/>
                <w:szCs w:val="22"/>
              </w:rPr>
            </w:pPr>
            <w:r w:rsidRPr="008C57E0">
              <w:rPr>
                <w:rFonts w:ascii="Lato" w:hAnsi="Lato"/>
                <w:noProof/>
                <w:sz w:val="22"/>
                <w:szCs w:val="22"/>
              </w:rPr>
              <w:t>Behavioural Indicator: Promotes dialogue with key stakeholders through active liste</w:t>
            </w:r>
            <w:r>
              <w:rPr>
                <w:rFonts w:ascii="Lato" w:hAnsi="Lato"/>
                <w:noProof/>
                <w:sz w:val="22"/>
                <w:szCs w:val="22"/>
              </w:rPr>
              <w:t>ning and effective questioning</w:t>
            </w:r>
          </w:p>
          <w:p w:rsidRPr="008C57E0" w:rsidR="008C57E0" w:rsidP="008C57E0" w:rsidRDefault="008C57E0" w14:paraId="3EB72C4F" w14:textId="77777777">
            <w:pPr>
              <w:rPr>
                <w:rFonts w:ascii="Lato" w:hAnsi="Lato"/>
                <w:noProof/>
                <w:sz w:val="22"/>
                <w:szCs w:val="22"/>
              </w:rPr>
            </w:pPr>
          </w:p>
          <w:p w:rsidRPr="008C57E0" w:rsidR="008C57E0" w:rsidP="008C57E0" w:rsidRDefault="008C57E0" w14:paraId="142BB8AE" w14:textId="77777777">
            <w:pPr>
              <w:rPr>
                <w:rFonts w:ascii="Lato" w:hAnsi="Lato"/>
                <w:noProof/>
                <w:sz w:val="22"/>
                <w:szCs w:val="22"/>
              </w:rPr>
            </w:pPr>
            <w:r w:rsidRPr="008C57E0">
              <w:rPr>
                <w:rFonts w:ascii="Lato" w:hAnsi="Lato"/>
                <w:noProof/>
                <w:sz w:val="22"/>
                <w:szCs w:val="22"/>
              </w:rPr>
              <w:t>Cluster: Engaging</w:t>
            </w:r>
          </w:p>
          <w:p w:rsidRPr="008C57E0" w:rsidR="008C57E0" w:rsidP="008C57E0" w:rsidRDefault="008C57E0" w14:paraId="6C58A6DA" w14:textId="77777777">
            <w:pPr>
              <w:rPr>
                <w:rFonts w:ascii="Lato" w:hAnsi="Lato"/>
                <w:noProof/>
                <w:sz w:val="22"/>
                <w:szCs w:val="22"/>
              </w:rPr>
            </w:pPr>
            <w:r w:rsidRPr="008C57E0">
              <w:rPr>
                <w:rFonts w:ascii="Lato" w:hAnsi="Lato"/>
                <w:noProof/>
                <w:sz w:val="22"/>
                <w:szCs w:val="22"/>
              </w:rPr>
              <w:t>Competency: Working Effectively with Others</w:t>
            </w:r>
          </w:p>
          <w:p w:rsidRPr="008C57E0" w:rsidR="008C57E0" w:rsidP="008C57E0" w:rsidRDefault="008C57E0" w14:paraId="2005E984" w14:textId="77777777">
            <w:pPr>
              <w:rPr>
                <w:rFonts w:ascii="Lato" w:hAnsi="Lato"/>
                <w:noProof/>
                <w:sz w:val="22"/>
                <w:szCs w:val="22"/>
              </w:rPr>
            </w:pPr>
            <w:r w:rsidRPr="008C57E0">
              <w:rPr>
                <w:rFonts w:ascii="Lato" w:hAnsi="Lato"/>
                <w:noProof/>
                <w:sz w:val="22"/>
                <w:szCs w:val="22"/>
              </w:rPr>
              <w:t>Level: Accomplished</w:t>
            </w:r>
          </w:p>
          <w:p w:rsidR="008C57E0" w:rsidP="008C57E0" w:rsidRDefault="008C57E0" w14:paraId="61502FA3" w14:textId="77777777">
            <w:pPr>
              <w:rPr>
                <w:rFonts w:ascii="Lato" w:hAnsi="Lato"/>
                <w:noProof/>
                <w:sz w:val="22"/>
                <w:szCs w:val="22"/>
              </w:rPr>
            </w:pPr>
            <w:r w:rsidRPr="008C57E0">
              <w:rPr>
                <w:rFonts w:ascii="Lato" w:hAnsi="Lato"/>
                <w:noProof/>
                <w:sz w:val="22"/>
                <w:szCs w:val="22"/>
              </w:rPr>
              <w:t>Behavioural Indicator: Breaks down silo working and challenges behaviours that are not collaborative</w:t>
            </w:r>
          </w:p>
          <w:p w:rsidRPr="001D1B05" w:rsidR="002E64D8" w:rsidP="008C57E0" w:rsidRDefault="002E64D8" w14:paraId="12F2439B" w14:textId="2266EAF3">
            <w:pPr>
              <w:rPr>
                <w:rFonts w:ascii="Lato" w:hAnsi="Lato"/>
                <w:sz w:val="22"/>
                <w:szCs w:val="22"/>
              </w:rPr>
            </w:pPr>
          </w:p>
        </w:tc>
      </w:tr>
    </w:tbl>
    <w:p w:rsidR="00F13ABA" w:rsidRDefault="00F13ABA" w14:paraId="4B99056E"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3B158F5F" w14:paraId="73C64263" w14:textId="77777777">
        <w:tc>
          <w:tcPr>
            <w:tcW w:w="10296" w:type="dxa"/>
            <w:shd w:val="clear" w:color="auto" w:fill="D5E0E1"/>
            <w:tcMar/>
          </w:tcPr>
          <w:p w:rsidRPr="005E601E" w:rsidR="002E64D8" w:rsidP="00033EB6" w:rsidRDefault="002E64D8" w14:paraId="5BE7C138" w14:textId="77777777">
            <w:pPr>
              <w:rPr>
                <w:rFonts w:ascii="Lato" w:hAnsi="Lato"/>
                <w:b/>
                <w:sz w:val="22"/>
                <w:szCs w:val="22"/>
              </w:rPr>
            </w:pPr>
            <w:r>
              <w:rPr>
                <w:rFonts w:ascii="Lato" w:hAnsi="Lato"/>
                <w:b/>
                <w:sz w:val="22"/>
                <w:szCs w:val="22"/>
              </w:rPr>
              <w:t>Experience and Skills</w:t>
            </w:r>
          </w:p>
        </w:tc>
      </w:tr>
      <w:tr w:rsidRPr="005E601E" w:rsidR="002E64D8" w:rsidTr="3B158F5F" w14:paraId="296C03A6" w14:textId="77777777">
        <w:trPr>
          <w:trHeight w:val="854"/>
        </w:trPr>
        <w:tc>
          <w:tcPr>
            <w:tcW w:w="10296" w:type="dxa"/>
            <w:tcMar/>
          </w:tcPr>
          <w:p w:rsidRPr="00F13ABA" w:rsidR="002E64D8" w:rsidP="002E64D8" w:rsidRDefault="002E64D8" w14:paraId="0895C2DB" w14:textId="77777777">
            <w:pPr>
              <w:rPr>
                <w:rFonts w:ascii="Lato" w:hAnsi="Lato"/>
                <w:b/>
                <w:sz w:val="22"/>
                <w:szCs w:val="22"/>
              </w:rPr>
            </w:pPr>
            <w:r w:rsidRPr="00F13ABA">
              <w:rPr>
                <w:rFonts w:ascii="Lato" w:hAnsi="Lato"/>
                <w:b/>
                <w:sz w:val="22"/>
                <w:szCs w:val="22"/>
              </w:rPr>
              <w:t>Essential</w:t>
            </w:r>
          </w:p>
          <w:p w:rsidR="002E64D8" w:rsidP="002E64D8" w:rsidRDefault="002E64D8" w14:paraId="1299C43A" w14:textId="77777777">
            <w:pPr>
              <w:rPr>
                <w:rFonts w:ascii="Lato" w:hAnsi="Lato"/>
                <w:bCs/>
                <w:sz w:val="22"/>
                <w:szCs w:val="22"/>
              </w:rPr>
            </w:pPr>
          </w:p>
          <w:p w:rsidRPr="003519F9" w:rsidR="00544C80" w:rsidP="32D35591" w:rsidRDefault="008C57E0" w14:paraId="00341969" w14:textId="42C265FC">
            <w:pPr>
              <w:pStyle w:val="ListParagraph"/>
              <w:numPr>
                <w:ilvl w:val="0"/>
                <w:numId w:val="11"/>
              </w:numPr>
              <w:rPr>
                <w:rFonts w:ascii="Lato" w:hAnsi="Lato"/>
                <w:noProof/>
                <w:sz w:val="22"/>
                <w:szCs w:val="22"/>
              </w:rPr>
            </w:pPr>
            <w:r>
              <w:rPr>
                <w:rFonts w:ascii="Lato" w:hAnsi="Lato"/>
                <w:noProof/>
                <w:sz w:val="22"/>
                <w:szCs w:val="22"/>
              </w:rPr>
              <w:t>Significant e</w:t>
            </w:r>
            <w:r w:rsidRPr="4938A5CF" w:rsidR="00544C80">
              <w:rPr>
                <w:rFonts w:ascii="Lato" w:hAnsi="Lato"/>
                <w:noProof/>
                <w:sz w:val="22"/>
                <w:szCs w:val="22"/>
              </w:rPr>
              <w:t>xperience in discovering and documenting business requirements</w:t>
            </w:r>
            <w:r w:rsidRPr="4938A5CF" w:rsidR="239B2EDA">
              <w:rPr>
                <w:rFonts w:ascii="Lato" w:hAnsi="Lato"/>
                <w:noProof/>
                <w:sz w:val="22"/>
                <w:szCs w:val="22"/>
              </w:rPr>
              <w:t xml:space="preserve"> and working with test engineers to design test cases against defined requirements</w:t>
            </w:r>
          </w:p>
          <w:p w:rsidRPr="003519F9" w:rsidR="00544C80" w:rsidP="32D35591" w:rsidRDefault="008C57E0" w14:paraId="44353E82" w14:textId="4DA541DE">
            <w:pPr>
              <w:pStyle w:val="ListParagraph"/>
              <w:numPr>
                <w:ilvl w:val="0"/>
                <w:numId w:val="11"/>
              </w:numPr>
              <w:rPr>
                <w:rFonts w:ascii="Lato" w:hAnsi="Lato"/>
                <w:noProof/>
                <w:sz w:val="22"/>
                <w:szCs w:val="22"/>
              </w:rPr>
            </w:pPr>
            <w:r>
              <w:rPr>
                <w:rFonts w:ascii="Lato" w:hAnsi="Lato"/>
                <w:noProof/>
                <w:sz w:val="22"/>
                <w:szCs w:val="22"/>
              </w:rPr>
              <w:t>Significant</w:t>
            </w:r>
            <w:r w:rsidRPr="4938A5CF" w:rsidR="00544C80">
              <w:rPr>
                <w:rFonts w:ascii="Lato" w:hAnsi="Lato"/>
                <w:noProof/>
                <w:sz w:val="22"/>
                <w:szCs w:val="22"/>
              </w:rPr>
              <w:t xml:space="preserve"> experience in modelling business processes and translating them into system requirements</w:t>
            </w:r>
          </w:p>
          <w:p w:rsidRPr="003519F9" w:rsidR="00544C80" w:rsidP="32D35591" w:rsidRDefault="008C57E0" w14:paraId="0B941FBD" w14:textId="6977938D">
            <w:pPr>
              <w:pStyle w:val="ListParagraph"/>
              <w:numPr>
                <w:ilvl w:val="0"/>
                <w:numId w:val="11"/>
              </w:numPr>
              <w:rPr>
                <w:rFonts w:ascii="Lato" w:hAnsi="Lato"/>
                <w:noProof/>
                <w:sz w:val="22"/>
                <w:szCs w:val="22"/>
              </w:rPr>
            </w:pPr>
            <w:r>
              <w:rPr>
                <w:rFonts w:ascii="Lato" w:hAnsi="Lato"/>
                <w:noProof/>
                <w:sz w:val="22"/>
                <w:szCs w:val="22"/>
              </w:rPr>
              <w:t>E</w:t>
            </w:r>
            <w:r w:rsidRPr="4938A5CF" w:rsidR="00544C80">
              <w:rPr>
                <w:rFonts w:ascii="Lato" w:hAnsi="Lato"/>
                <w:noProof/>
                <w:sz w:val="22"/>
                <w:szCs w:val="22"/>
              </w:rPr>
              <w:t>xperience in analysing data, drawing actionable insights, and problem-solving using various analytical techniques</w:t>
            </w:r>
          </w:p>
          <w:p w:rsidRPr="003519F9" w:rsidR="00544C80" w:rsidP="32D35591" w:rsidRDefault="00544C80" w14:paraId="1F633F4E" w14:textId="577D5C35">
            <w:pPr>
              <w:pStyle w:val="ListParagraph"/>
              <w:numPr>
                <w:ilvl w:val="0"/>
                <w:numId w:val="11"/>
              </w:numPr>
              <w:rPr>
                <w:rFonts w:ascii="Lato" w:hAnsi="Lato"/>
                <w:noProof/>
                <w:sz w:val="22"/>
                <w:szCs w:val="22"/>
              </w:rPr>
            </w:pPr>
            <w:r w:rsidRPr="4938A5CF">
              <w:rPr>
                <w:rFonts w:ascii="Lato" w:hAnsi="Lato"/>
                <w:noProof/>
                <w:sz w:val="22"/>
                <w:szCs w:val="22"/>
              </w:rPr>
              <w:t>Experience with business analysis tools and methodologies, such as UML, BPMN, and software development lifecycle (SDLC) frameworks</w:t>
            </w:r>
          </w:p>
          <w:p w:rsidRPr="003519F9" w:rsidR="00544C80" w:rsidP="32D35591" w:rsidRDefault="00544C80" w14:paraId="0089FD22" w14:textId="66462618">
            <w:pPr>
              <w:pStyle w:val="ListParagraph"/>
              <w:numPr>
                <w:ilvl w:val="0"/>
                <w:numId w:val="11"/>
              </w:numPr>
              <w:rPr>
                <w:rFonts w:ascii="Lato" w:hAnsi="Lato"/>
                <w:noProof/>
                <w:sz w:val="22"/>
                <w:szCs w:val="22"/>
              </w:rPr>
            </w:pPr>
            <w:r w:rsidRPr="4938A5CF">
              <w:rPr>
                <w:rFonts w:ascii="Lato" w:hAnsi="Lato"/>
                <w:noProof/>
                <w:sz w:val="22"/>
                <w:szCs w:val="22"/>
              </w:rPr>
              <w:t>Experienced in collaborating effectively with cross-functional teams including solutions architecture and test engineering.</w:t>
            </w:r>
            <w:r w:rsidRPr="4938A5CF" w:rsidR="472A7412">
              <w:rPr>
                <w:rFonts w:ascii="Lato" w:hAnsi="Lato"/>
                <w:noProof/>
                <w:sz w:val="22"/>
                <w:szCs w:val="22"/>
              </w:rPr>
              <w:t xml:space="preserve"> Ability to build and maintain strong relationships with team members, stakeholders, and partners. </w:t>
            </w:r>
          </w:p>
          <w:p w:rsidRPr="003519F9" w:rsidR="00544C80" w:rsidP="32D35591" w:rsidRDefault="008C57E0" w14:paraId="2A11A440" w14:textId="4A375641">
            <w:pPr>
              <w:pStyle w:val="ListParagraph"/>
              <w:numPr>
                <w:ilvl w:val="0"/>
                <w:numId w:val="11"/>
              </w:numPr>
              <w:rPr>
                <w:rFonts w:ascii="Lato" w:hAnsi="Lato"/>
                <w:noProof/>
                <w:sz w:val="22"/>
                <w:szCs w:val="22"/>
              </w:rPr>
            </w:pPr>
            <w:r>
              <w:rPr>
                <w:rFonts w:ascii="Lato" w:hAnsi="Lato"/>
                <w:noProof/>
                <w:sz w:val="22"/>
                <w:szCs w:val="22"/>
              </w:rPr>
              <w:t>E</w:t>
            </w:r>
            <w:r w:rsidRPr="4938A5CF" w:rsidR="00544C80">
              <w:rPr>
                <w:rFonts w:ascii="Lato" w:hAnsi="Lato"/>
                <w:noProof/>
                <w:sz w:val="22"/>
                <w:szCs w:val="22"/>
              </w:rPr>
              <w:t>xperience in engaging with diverse stakeholders to understand their needs and constraints.</w:t>
            </w:r>
            <w:r w:rsidRPr="4938A5CF" w:rsidR="2D89F11A">
              <w:rPr>
                <w:rFonts w:ascii="Lato" w:hAnsi="Lato"/>
                <w:noProof/>
                <w:sz w:val="22"/>
                <w:szCs w:val="22"/>
              </w:rPr>
              <w:t xml:space="preserve"> Adept at facilitating workshops and discussions to gather requirements and foster consensus. Exceptional verbal and written communication skills to articulate complex concepts clearly</w:t>
            </w:r>
          </w:p>
          <w:p w:rsidR="00544C80" w:rsidP="4938A5CF" w:rsidRDefault="00544C80" w14:paraId="461AE57D" w14:textId="47746409">
            <w:pPr>
              <w:pStyle w:val="ListParagraph"/>
              <w:numPr>
                <w:ilvl w:val="0"/>
                <w:numId w:val="11"/>
              </w:numPr>
              <w:rPr>
                <w:rFonts w:ascii="Lato" w:hAnsi="Lato"/>
                <w:noProof/>
                <w:sz w:val="22"/>
                <w:szCs w:val="22"/>
              </w:rPr>
            </w:pPr>
            <w:r w:rsidRPr="4938A5CF">
              <w:rPr>
                <w:rFonts w:ascii="Lato" w:hAnsi="Lato"/>
                <w:noProof/>
                <w:sz w:val="22"/>
                <w:szCs w:val="22"/>
              </w:rPr>
              <w:t>Skilled in tracking project progress, identifying deviations, and implementing corrective measures</w:t>
            </w:r>
          </w:p>
          <w:p w:rsidR="009618A9" w:rsidP="32D35591" w:rsidRDefault="00544C80" w14:paraId="730FD1EF" w14:textId="15906DDA">
            <w:pPr>
              <w:pStyle w:val="ListParagraph"/>
              <w:numPr>
                <w:ilvl w:val="0"/>
                <w:numId w:val="11"/>
              </w:numPr>
              <w:rPr>
                <w:rFonts w:ascii="Lato" w:hAnsi="Lato"/>
                <w:sz w:val="22"/>
                <w:szCs w:val="22"/>
              </w:rPr>
            </w:pPr>
            <w:r w:rsidRPr="4938A5CF">
              <w:rPr>
                <w:rFonts w:ascii="Lato" w:hAnsi="Lato"/>
                <w:noProof/>
                <w:sz w:val="22"/>
                <w:szCs w:val="22"/>
              </w:rPr>
              <w:t>Proficient in conflict resolution techniques to address and mediate stakeholder disagreements and ensure project continuity</w:t>
            </w:r>
          </w:p>
          <w:p w:rsidR="002E64D8" w:rsidP="002E64D8" w:rsidRDefault="002E64D8" w14:paraId="4DDBEF00" w14:textId="77777777">
            <w:pPr>
              <w:rPr>
                <w:rFonts w:ascii="Lato" w:hAnsi="Lato"/>
                <w:bCs/>
                <w:sz w:val="22"/>
                <w:szCs w:val="22"/>
              </w:rPr>
            </w:pPr>
          </w:p>
          <w:p w:rsidRPr="00F13ABA" w:rsidR="002E64D8" w:rsidP="002E64D8" w:rsidRDefault="002E64D8" w14:paraId="248B3EE6" w14:textId="77777777">
            <w:pPr>
              <w:rPr>
                <w:rFonts w:ascii="Lato" w:hAnsi="Lato"/>
                <w:b/>
                <w:sz w:val="22"/>
                <w:szCs w:val="22"/>
              </w:rPr>
            </w:pPr>
            <w:r w:rsidRPr="00F13ABA">
              <w:rPr>
                <w:rFonts w:ascii="Lato" w:hAnsi="Lato"/>
                <w:b/>
                <w:sz w:val="22"/>
                <w:szCs w:val="22"/>
              </w:rPr>
              <w:t>Desirable</w:t>
            </w:r>
          </w:p>
          <w:p w:rsidR="002E64D8" w:rsidP="002E64D8" w:rsidRDefault="002E64D8" w14:paraId="3461D779" w14:textId="77777777">
            <w:pPr>
              <w:rPr>
                <w:rFonts w:ascii="Lato" w:hAnsi="Lato"/>
                <w:bCs/>
                <w:sz w:val="22"/>
                <w:szCs w:val="22"/>
              </w:rPr>
            </w:pPr>
          </w:p>
          <w:p w:rsidR="009A798C" w:rsidP="3B158F5F" w:rsidRDefault="009A798C" w14:paraId="2CE81560" w14:textId="206B6AA2">
            <w:pPr>
              <w:pStyle w:val="ListParagraph"/>
              <w:numPr>
                <w:ilvl w:val="0"/>
                <w:numId w:val="23"/>
              </w:numPr>
              <w:rPr>
                <w:rFonts w:ascii="Lato" w:hAnsi="Lato"/>
                <w:noProof/>
                <w:sz w:val="22"/>
                <w:szCs w:val="22"/>
              </w:rPr>
            </w:pPr>
            <w:r w:rsidRPr="3B158F5F" w:rsidR="009A798C">
              <w:rPr>
                <w:rFonts w:ascii="Lato" w:hAnsi="Lato"/>
                <w:noProof/>
                <w:sz w:val="22"/>
                <w:szCs w:val="22"/>
              </w:rPr>
              <w:t>Familiarity with project management tools (e.g., JIRA, Trello) and office suites (Excel, Word, PowerPoint)</w:t>
            </w:r>
          </w:p>
          <w:p w:rsidR="4938A5CF" w:rsidP="4938A5CF" w:rsidRDefault="4938A5CF" w14:paraId="766F7922" w14:textId="0C396CD0">
            <w:pPr>
              <w:rPr>
                <w:rFonts w:ascii="Lato" w:hAnsi="Lato"/>
                <w:noProof/>
                <w:sz w:val="22"/>
                <w:szCs w:val="22"/>
              </w:rPr>
            </w:pPr>
          </w:p>
          <w:p w:rsidRPr="005E601E" w:rsidR="002E64D8" w:rsidP="002E64D8" w:rsidRDefault="002E64D8" w14:paraId="3CF2D8B6" w14:textId="77777777">
            <w:pPr>
              <w:rPr>
                <w:rFonts w:ascii="Lato" w:hAnsi="Lato"/>
                <w:bCs/>
                <w:iCs/>
                <w:sz w:val="22"/>
                <w:szCs w:val="22"/>
              </w:rPr>
            </w:pPr>
          </w:p>
        </w:tc>
      </w:tr>
    </w:tbl>
    <w:p w:rsidR="002E64D8" w:rsidP="002E64D8" w:rsidRDefault="002E64D8" w14:paraId="0FB78278"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32D35591" w14:paraId="7E75D74B" w14:textId="77777777">
        <w:tc>
          <w:tcPr>
            <w:tcW w:w="10296" w:type="dxa"/>
            <w:shd w:val="clear" w:color="auto" w:fill="D5E0E1"/>
          </w:tcPr>
          <w:p w:rsidRPr="005E601E" w:rsidR="002E64D8" w:rsidP="00033EB6" w:rsidRDefault="002E64D8" w14:paraId="0111FE72" w14:textId="77777777">
            <w:pPr>
              <w:rPr>
                <w:rFonts w:ascii="Lato" w:hAnsi="Lato"/>
                <w:b/>
                <w:sz w:val="22"/>
                <w:szCs w:val="22"/>
              </w:rPr>
            </w:pPr>
            <w:r w:rsidRPr="005E601E">
              <w:rPr>
                <w:rFonts w:ascii="Lato" w:hAnsi="Lato"/>
                <w:b/>
                <w:sz w:val="22"/>
                <w:szCs w:val="22"/>
              </w:rPr>
              <w:t>Education and Qualifications</w:t>
            </w:r>
          </w:p>
        </w:tc>
      </w:tr>
      <w:tr w:rsidRPr="005E601E" w:rsidR="002E64D8" w:rsidTr="32D35591" w14:paraId="26111838" w14:textId="77777777">
        <w:trPr>
          <w:trHeight w:val="854"/>
        </w:trPr>
        <w:tc>
          <w:tcPr>
            <w:tcW w:w="10296" w:type="dxa"/>
          </w:tcPr>
          <w:p w:rsidRPr="00F13ABA" w:rsidR="002E64D8" w:rsidP="002E64D8" w:rsidRDefault="002E64D8" w14:paraId="4DEF73DE" w14:textId="77777777">
            <w:pPr>
              <w:rPr>
                <w:rFonts w:ascii="Lato" w:hAnsi="Lato"/>
                <w:b/>
                <w:sz w:val="22"/>
                <w:szCs w:val="22"/>
              </w:rPr>
            </w:pPr>
            <w:r w:rsidRPr="00F13ABA">
              <w:rPr>
                <w:rFonts w:ascii="Lato" w:hAnsi="Lato"/>
                <w:b/>
                <w:sz w:val="22"/>
                <w:szCs w:val="22"/>
              </w:rPr>
              <w:t>Essential</w:t>
            </w:r>
          </w:p>
          <w:p w:rsidR="002E64D8" w:rsidP="002E64D8" w:rsidRDefault="002E64D8" w14:paraId="1FC39945" w14:textId="77777777">
            <w:pPr>
              <w:rPr>
                <w:rFonts w:ascii="Lato" w:hAnsi="Lato"/>
                <w:b/>
                <w:sz w:val="22"/>
                <w:szCs w:val="22"/>
              </w:rPr>
            </w:pPr>
          </w:p>
          <w:p w:rsidRPr="003519F9" w:rsidR="00544C80" w:rsidP="32D35591" w:rsidRDefault="00544C80" w14:paraId="3122E01D" w14:textId="77777777">
            <w:pPr>
              <w:pStyle w:val="ListParagraph"/>
              <w:numPr>
                <w:ilvl w:val="0"/>
                <w:numId w:val="10"/>
              </w:numPr>
              <w:rPr>
                <w:rFonts w:ascii="Lato" w:hAnsi="Lato"/>
                <w:noProof/>
                <w:sz w:val="22"/>
                <w:szCs w:val="22"/>
              </w:rPr>
            </w:pPr>
            <w:r w:rsidRPr="32D35591">
              <w:rPr>
                <w:rFonts w:ascii="Lato" w:hAnsi="Lato"/>
                <w:noProof/>
                <w:sz w:val="22"/>
                <w:szCs w:val="22"/>
              </w:rPr>
              <w:t>Bachelor’s degree or equivalent work experience</w:t>
            </w:r>
          </w:p>
          <w:p w:rsidRPr="009618A9" w:rsidR="009618A9" w:rsidP="32D35591" w:rsidRDefault="00544C80" w14:paraId="4884723B" w14:textId="77777777">
            <w:pPr>
              <w:pStyle w:val="ListParagraph"/>
              <w:numPr>
                <w:ilvl w:val="0"/>
                <w:numId w:val="10"/>
              </w:numPr>
              <w:rPr>
                <w:rFonts w:ascii="Lato" w:hAnsi="Lato"/>
                <w:sz w:val="22"/>
                <w:szCs w:val="22"/>
              </w:rPr>
            </w:pPr>
            <w:r w:rsidRPr="32D35591">
              <w:rPr>
                <w:rFonts w:ascii="Lato" w:hAnsi="Lato"/>
                <w:noProof/>
                <w:sz w:val="22"/>
                <w:szCs w:val="22"/>
              </w:rPr>
              <w:t>Understanding of a structured Project methodology (e.g. PRINCE2) or accredited Project Management training (APM or PMI)</w:t>
            </w:r>
          </w:p>
          <w:p w:rsidR="002E64D8" w:rsidP="002E64D8" w:rsidRDefault="002E64D8" w14:paraId="0562CB0E" w14:textId="77777777">
            <w:pPr>
              <w:rPr>
                <w:rFonts w:ascii="Lato" w:hAnsi="Lato"/>
                <w:b/>
                <w:sz w:val="22"/>
                <w:szCs w:val="22"/>
              </w:rPr>
            </w:pPr>
          </w:p>
          <w:p w:rsidRPr="00F13ABA" w:rsidR="002E64D8" w:rsidP="002E64D8" w:rsidRDefault="002E64D8" w14:paraId="6086CB33" w14:textId="77777777">
            <w:pPr>
              <w:rPr>
                <w:rFonts w:ascii="Lato" w:hAnsi="Lato"/>
                <w:b/>
                <w:sz w:val="22"/>
                <w:szCs w:val="22"/>
              </w:rPr>
            </w:pPr>
            <w:r w:rsidRPr="00F13ABA">
              <w:rPr>
                <w:rFonts w:ascii="Lato" w:hAnsi="Lato"/>
                <w:b/>
                <w:sz w:val="22"/>
                <w:szCs w:val="22"/>
              </w:rPr>
              <w:t>Desirable</w:t>
            </w:r>
          </w:p>
          <w:p w:rsidR="002E64D8" w:rsidP="002E64D8" w:rsidRDefault="002E64D8" w14:paraId="34CE0A41" w14:textId="77777777">
            <w:pPr>
              <w:rPr>
                <w:rFonts w:ascii="Lato" w:hAnsi="Lato"/>
                <w:b/>
                <w:sz w:val="22"/>
                <w:szCs w:val="22"/>
              </w:rPr>
            </w:pPr>
          </w:p>
          <w:p w:rsidRPr="003519F9" w:rsidR="00544C80" w:rsidP="007E5449" w:rsidRDefault="00544C80" w14:paraId="44FE097D" w14:textId="77777777">
            <w:pPr>
              <w:rPr>
                <w:rFonts w:ascii="Lato" w:hAnsi="Lato"/>
                <w:bCs/>
                <w:noProof/>
                <w:sz w:val="22"/>
                <w:szCs w:val="22"/>
              </w:rPr>
            </w:pPr>
            <w:r w:rsidRPr="003519F9">
              <w:rPr>
                <w:rFonts w:ascii="Lato" w:hAnsi="Lato"/>
                <w:bCs/>
                <w:noProof/>
                <w:sz w:val="22"/>
                <w:szCs w:val="22"/>
              </w:rPr>
              <w:t>•</w:t>
            </w:r>
            <w:r w:rsidRPr="003519F9">
              <w:rPr>
                <w:rFonts w:ascii="Lato" w:hAnsi="Lato"/>
                <w:bCs/>
                <w:noProof/>
                <w:sz w:val="22"/>
                <w:szCs w:val="22"/>
              </w:rPr>
              <w:tab/>
            </w:r>
            <w:r w:rsidRPr="003519F9">
              <w:rPr>
                <w:rFonts w:ascii="Lato" w:hAnsi="Lato"/>
                <w:bCs/>
                <w:noProof/>
                <w:sz w:val="22"/>
                <w:szCs w:val="22"/>
              </w:rPr>
              <w:t>Non-profit sector knowledge/experience (especially international development projects)</w:t>
            </w:r>
          </w:p>
          <w:p w:rsidR="002E64D8" w:rsidP="002E64D8" w:rsidRDefault="00544C80" w14:paraId="582A1093" w14:textId="77777777">
            <w:pPr>
              <w:rPr>
                <w:rFonts w:ascii="Lato" w:hAnsi="Lato"/>
                <w:b/>
                <w:sz w:val="22"/>
                <w:szCs w:val="22"/>
              </w:rPr>
            </w:pPr>
            <w:r w:rsidRPr="003519F9">
              <w:rPr>
                <w:rFonts w:ascii="Lato" w:hAnsi="Lato"/>
                <w:bCs/>
                <w:noProof/>
                <w:sz w:val="22"/>
                <w:szCs w:val="22"/>
              </w:rPr>
              <w:t>•</w:t>
            </w:r>
            <w:r w:rsidRPr="003519F9">
              <w:rPr>
                <w:rFonts w:ascii="Lato" w:hAnsi="Lato"/>
                <w:bCs/>
                <w:noProof/>
                <w:sz w:val="22"/>
                <w:szCs w:val="22"/>
              </w:rPr>
              <w:tab/>
            </w:r>
            <w:r w:rsidRPr="003519F9">
              <w:rPr>
                <w:rFonts w:ascii="Lato" w:hAnsi="Lato"/>
                <w:bCs/>
                <w:noProof/>
                <w:sz w:val="22"/>
                <w:szCs w:val="22"/>
              </w:rPr>
              <w:t>Second language – French, Spanish or Arabic</w:t>
            </w:r>
          </w:p>
          <w:p w:rsidRPr="005E601E" w:rsidR="002E64D8" w:rsidP="00033EB6" w:rsidRDefault="002E64D8" w14:paraId="62EBF3C5" w14:textId="77777777">
            <w:pPr>
              <w:rPr>
                <w:rFonts w:ascii="Lato" w:hAnsi="Lato"/>
                <w:bCs/>
                <w:iCs/>
                <w:sz w:val="22"/>
                <w:szCs w:val="22"/>
              </w:rPr>
            </w:pPr>
          </w:p>
        </w:tc>
      </w:tr>
    </w:tbl>
    <w:p w:rsidR="00F13ABA" w:rsidRDefault="00F13ABA" w14:paraId="6D98A12B"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5E601E" w:rsidR="00994C06" w:rsidTr="00CB3933" w14:paraId="021EB3DA" w14:textId="77777777">
        <w:tc>
          <w:tcPr>
            <w:tcW w:w="10308" w:type="dxa"/>
            <w:tcBorders>
              <w:bottom w:val="single" w:color="000000" w:sz="4" w:space="0"/>
            </w:tcBorders>
            <w:shd w:val="clear" w:color="auto" w:fill="D5E0E1"/>
          </w:tcPr>
          <w:p w:rsidRPr="005E601E" w:rsidR="00072577" w:rsidP="00A338D7" w:rsidRDefault="00A338D7" w14:paraId="3FA2CB4B" w14:textId="77777777">
            <w:pPr>
              <w:rPr>
                <w:rFonts w:ascii="Lato" w:hAnsi="Lato" w:cs="Mangal"/>
                <w:b/>
                <w:sz w:val="22"/>
                <w:szCs w:val="22"/>
              </w:rPr>
            </w:pPr>
            <w:r w:rsidRPr="005E601E">
              <w:rPr>
                <w:rFonts w:ascii="Lato" w:hAnsi="Lato" w:cs="Mangal"/>
                <w:b/>
                <w:sz w:val="22"/>
                <w:szCs w:val="22"/>
              </w:rPr>
              <w:t>Safeguarding</w:t>
            </w:r>
          </w:p>
        </w:tc>
      </w:tr>
      <w:tr w:rsidRPr="005E601E" w:rsidR="00994C06" w:rsidTr="00072577" w14:paraId="5B227715" w14:textId="77777777">
        <w:tc>
          <w:tcPr>
            <w:tcW w:w="10308" w:type="dxa"/>
            <w:tcBorders>
              <w:bottom w:val="single" w:color="000000" w:sz="4" w:space="0"/>
            </w:tcBorders>
            <w:shd w:val="clear" w:color="auto" w:fill="auto"/>
          </w:tcPr>
          <w:p w:rsidR="00072577" w:rsidP="00072577" w:rsidRDefault="000F4917" w14:paraId="3578C1CE" w14:textId="77777777">
            <w:pPr>
              <w:tabs>
                <w:tab w:val="left" w:pos="984"/>
              </w:tabs>
              <w:rPr>
                <w:rFonts w:ascii="Lato" w:hAnsi="Lato"/>
                <w:sz w:val="22"/>
                <w:szCs w:val="22"/>
              </w:rPr>
            </w:pPr>
            <w:r w:rsidRPr="005E601E">
              <w:rPr>
                <w:rFonts w:ascii="Lato" w:hAnsi="Lato"/>
                <w:sz w:val="22"/>
                <w:szCs w:val="22"/>
              </w:rPr>
              <w:t>We need to keep children</w:t>
            </w:r>
            <w:r w:rsidRPr="005E601E" w:rsidR="00277AAE">
              <w:rPr>
                <w:rFonts w:ascii="Lato" w:hAnsi="Lato"/>
                <w:sz w:val="22"/>
                <w:szCs w:val="22"/>
              </w:rPr>
              <w:t xml:space="preserve"> and adults</w:t>
            </w:r>
            <w:r w:rsidRPr="005E601E">
              <w:rPr>
                <w:rFonts w:ascii="Lato" w:hAnsi="Lato"/>
                <w:sz w:val="22"/>
                <w:szCs w:val="22"/>
              </w:rPr>
              <w:t xml:space="preserve"> safe so our selection process incl</w:t>
            </w:r>
            <w:r w:rsidRPr="005E601E" w:rsidR="00DF1819">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Pr="005E601E" w:rsidR="00277AAE">
              <w:rPr>
                <w:rFonts w:ascii="Lato" w:hAnsi="Lato"/>
                <w:sz w:val="22"/>
                <w:szCs w:val="22"/>
              </w:rPr>
              <w:t xml:space="preserve"> and adults</w:t>
            </w:r>
            <w:r w:rsidRPr="005E601E">
              <w:rPr>
                <w:rFonts w:ascii="Lato" w:hAnsi="Lato"/>
                <w:sz w:val="22"/>
                <w:szCs w:val="22"/>
              </w:rPr>
              <w:t xml:space="preserve"> from abuse.</w:t>
            </w:r>
          </w:p>
          <w:p w:rsidR="00BB1C79" w:rsidP="00072577" w:rsidRDefault="00BB1C79" w14:paraId="2946DB82" w14:textId="77777777">
            <w:pPr>
              <w:tabs>
                <w:tab w:val="left" w:pos="984"/>
              </w:tabs>
              <w:rPr>
                <w:rFonts w:ascii="Lato" w:hAnsi="Lato"/>
                <w:sz w:val="22"/>
                <w:szCs w:val="22"/>
              </w:rPr>
            </w:pPr>
          </w:p>
          <w:p w:rsidRPr="005E601E" w:rsidR="00BB1C79" w:rsidP="00072577" w:rsidRDefault="00544C80" w14:paraId="5CF1F681" w14:textId="77777777">
            <w:pPr>
              <w:tabs>
                <w:tab w:val="left" w:pos="984"/>
              </w:tabs>
              <w:rPr>
                <w:rFonts w:ascii="Lato" w:hAnsi="Lato"/>
                <w:sz w:val="22"/>
                <w:szCs w:val="22"/>
              </w:rPr>
            </w:pPr>
            <w:r w:rsidRPr="003519F9">
              <w:rPr>
                <w:rFonts w:ascii="Lato" w:hAnsi="Lato"/>
                <w:noProof/>
                <w:sz w:val="22"/>
                <w:szCs w:val="22"/>
              </w:rPr>
              <w:t>Level 1:  A basic criminal record background (DBS) check is required/equivalent police record check.</w:t>
            </w:r>
          </w:p>
          <w:p w:rsidRPr="001217A8" w:rsidR="00072577" w:rsidP="00072577" w:rsidRDefault="00072577" w14:paraId="5997CC1D" w14:textId="77777777">
            <w:pPr>
              <w:rPr>
                <w:rFonts w:ascii="Lato" w:hAnsi="Lato" w:cs="Mangal"/>
                <w:b/>
                <w:sz w:val="22"/>
                <w:szCs w:val="22"/>
              </w:rPr>
            </w:pPr>
          </w:p>
        </w:tc>
      </w:tr>
    </w:tbl>
    <w:p w:rsidRPr="005E601E" w:rsidR="00072577" w:rsidP="008A1691" w:rsidRDefault="00072577" w14:paraId="110FFD37"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5E601E" w:rsidR="00072577" w:rsidTr="00CB3933" w14:paraId="1F0633B4" w14:textId="77777777">
        <w:tc>
          <w:tcPr>
            <w:tcW w:w="10308" w:type="dxa"/>
            <w:tcBorders>
              <w:bottom w:val="single" w:color="000000" w:sz="4" w:space="0"/>
            </w:tcBorders>
            <w:shd w:val="clear" w:color="auto" w:fill="D5E0E1"/>
          </w:tcPr>
          <w:p w:rsidRPr="005E601E" w:rsidR="00072577" w:rsidP="00072577" w:rsidRDefault="000F4917" w14:paraId="6544499F" w14:textId="777777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Pr="005E601E" w:rsidR="00994C06" w:rsidTr="000F4917" w14:paraId="6699804D" w14:textId="77777777">
        <w:tc>
          <w:tcPr>
            <w:tcW w:w="10308" w:type="dxa"/>
            <w:tcBorders>
              <w:bottom w:val="single" w:color="000000" w:sz="4" w:space="0"/>
            </w:tcBorders>
            <w:shd w:val="clear" w:color="auto" w:fill="auto"/>
          </w:tcPr>
          <w:p w:rsidRPr="005E601E" w:rsidR="000F4917" w:rsidP="000F4917" w:rsidRDefault="000F4917" w14:paraId="136DE36D"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rsidRPr="005E601E" w:rsidR="000F4917" w:rsidP="000F4917" w:rsidRDefault="000F4917" w14:paraId="6E7BEAA2" w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34442FE6"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rsidRPr="005E601E" w:rsidR="000F4917" w:rsidP="000F4917" w:rsidRDefault="000F4917" w14:paraId="63E4A9CD" w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097027F0"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rsidRPr="005E601E" w:rsidR="000F4917" w:rsidP="000F4917" w:rsidRDefault="000F4917" w14:paraId="4F6584BE" w14:textId="7777777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rsidRPr="005E601E" w:rsidR="00072577" w:rsidP="008A1691" w:rsidRDefault="00072577" w14:paraId="6B699379" w14:textId="77777777">
      <w:pPr>
        <w:rPr>
          <w:rFonts w:ascii="Lato" w:hAnsi="Lato"/>
          <w:b/>
          <w:sz w:val="22"/>
          <w:szCs w:val="22"/>
        </w:rPr>
      </w:pPr>
    </w:p>
    <w:p w:rsidRPr="005E601E" w:rsidR="00072577" w:rsidP="008A1691" w:rsidRDefault="00072577" w14:paraId="3FE9F23F"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1"/>
        <w:gridCol w:w="2062"/>
        <w:gridCol w:w="2061"/>
        <w:gridCol w:w="2062"/>
        <w:gridCol w:w="2062"/>
      </w:tblGrid>
      <w:tr w:rsidRPr="005E601E" w:rsidR="00E31215" w:rsidTr="00E31215" w14:paraId="0E0C2843" w14:textId="77777777">
        <w:tc>
          <w:tcPr>
            <w:tcW w:w="10308" w:type="dxa"/>
            <w:gridSpan w:val="5"/>
            <w:tcBorders>
              <w:bottom w:val="single" w:color="000000" w:sz="4" w:space="0"/>
            </w:tcBorders>
            <w:shd w:val="clear" w:color="auto" w:fill="D5E0E1"/>
          </w:tcPr>
          <w:p w:rsidRPr="005E601E" w:rsidR="00E31215" w:rsidP="00E31215" w:rsidRDefault="00E31215" w14:paraId="66E21F4A" w14:textId="77777777">
            <w:pPr>
              <w:rPr>
                <w:rFonts w:ascii="Lato" w:hAnsi="Lato" w:cs="Mangal"/>
                <w:b/>
                <w:sz w:val="22"/>
                <w:szCs w:val="22"/>
              </w:rPr>
            </w:pPr>
            <w:r w:rsidRPr="005E601E">
              <w:rPr>
                <w:rFonts w:ascii="Lato" w:hAnsi="Lato" w:cs="Mangal"/>
                <w:b/>
                <w:sz w:val="22"/>
                <w:szCs w:val="22"/>
              </w:rPr>
              <w:t>Version Control</w:t>
            </w:r>
            <w:r w:rsidRPr="005E601E" w:rsidR="008742CD">
              <w:rPr>
                <w:rFonts w:ascii="Lato" w:hAnsi="Lato" w:cs="Mangal"/>
                <w:b/>
                <w:sz w:val="22"/>
                <w:szCs w:val="22"/>
              </w:rPr>
              <w:t xml:space="preserve"> and Approval</w:t>
            </w:r>
          </w:p>
        </w:tc>
      </w:tr>
      <w:tr w:rsidRPr="005E601E" w:rsidR="008742CD" w:rsidTr="008742CD" w14:paraId="781D385F" w14:textId="77777777">
        <w:tc>
          <w:tcPr>
            <w:tcW w:w="2061" w:type="dxa"/>
            <w:tcBorders>
              <w:bottom w:val="single" w:color="000000" w:sz="4" w:space="0"/>
            </w:tcBorders>
            <w:shd w:val="clear" w:color="auto" w:fill="D5E0E1"/>
          </w:tcPr>
          <w:p w:rsidRPr="005E601E" w:rsidR="008742CD" w:rsidP="00E31215" w:rsidRDefault="008742CD" w14:paraId="6B814A1E" w14:textId="77777777">
            <w:pPr>
              <w:rPr>
                <w:rFonts w:ascii="Lato" w:hAnsi="Lato" w:cs="Mangal"/>
                <w:bCs/>
                <w:sz w:val="22"/>
                <w:szCs w:val="22"/>
              </w:rPr>
            </w:pPr>
            <w:r w:rsidRPr="005E601E">
              <w:rPr>
                <w:rFonts w:ascii="Lato" w:hAnsi="Lato" w:cs="Mangal"/>
                <w:bCs/>
                <w:sz w:val="22"/>
                <w:szCs w:val="22"/>
              </w:rPr>
              <w:t>Version</w:t>
            </w:r>
          </w:p>
        </w:tc>
        <w:tc>
          <w:tcPr>
            <w:tcW w:w="2062" w:type="dxa"/>
            <w:tcBorders>
              <w:bottom w:val="single" w:color="000000" w:sz="4" w:space="0"/>
            </w:tcBorders>
            <w:shd w:val="clear" w:color="auto" w:fill="D5E0E1"/>
          </w:tcPr>
          <w:p w:rsidRPr="005E601E" w:rsidR="008742CD" w:rsidP="00E31215" w:rsidRDefault="008742CD" w14:paraId="491072FA" w14:textId="77777777">
            <w:pPr>
              <w:rPr>
                <w:rFonts w:ascii="Lato" w:hAnsi="Lato" w:cs="Mangal"/>
                <w:bCs/>
                <w:sz w:val="22"/>
                <w:szCs w:val="22"/>
              </w:rPr>
            </w:pPr>
            <w:r w:rsidRPr="005E601E">
              <w:rPr>
                <w:rFonts w:ascii="Lato" w:hAnsi="Lato" w:cs="Mangal"/>
                <w:bCs/>
                <w:sz w:val="22"/>
                <w:szCs w:val="22"/>
              </w:rPr>
              <w:t>Date</w:t>
            </w:r>
          </w:p>
        </w:tc>
        <w:tc>
          <w:tcPr>
            <w:tcW w:w="2061" w:type="dxa"/>
            <w:tcBorders>
              <w:bottom w:val="single" w:color="000000" w:sz="4" w:space="0"/>
            </w:tcBorders>
            <w:shd w:val="clear" w:color="auto" w:fill="D5E0E1"/>
          </w:tcPr>
          <w:p w:rsidRPr="005E601E" w:rsidR="008742CD" w:rsidP="00E31215" w:rsidRDefault="008742CD" w14:paraId="1C7DF0E4" w14:textId="77777777">
            <w:pPr>
              <w:rPr>
                <w:rFonts w:ascii="Lato" w:hAnsi="Lato" w:cs="Mangal"/>
                <w:bCs/>
                <w:sz w:val="22"/>
                <w:szCs w:val="22"/>
              </w:rPr>
            </w:pPr>
            <w:r w:rsidRPr="005E601E">
              <w:rPr>
                <w:rFonts w:ascii="Lato" w:hAnsi="Lato" w:cs="Mangal"/>
                <w:bCs/>
                <w:sz w:val="22"/>
                <w:szCs w:val="22"/>
              </w:rPr>
              <w:t>Author</w:t>
            </w:r>
          </w:p>
        </w:tc>
        <w:tc>
          <w:tcPr>
            <w:tcW w:w="2062" w:type="dxa"/>
            <w:tcBorders>
              <w:bottom w:val="single" w:color="000000" w:sz="4" w:space="0"/>
            </w:tcBorders>
            <w:shd w:val="clear" w:color="auto" w:fill="D5E0E1"/>
          </w:tcPr>
          <w:p w:rsidRPr="005E601E" w:rsidR="008742CD" w:rsidP="00E31215" w:rsidRDefault="008742CD" w14:paraId="4480B6AE" w14:textId="77777777">
            <w:pPr>
              <w:rPr>
                <w:rFonts w:ascii="Lato" w:hAnsi="Lato" w:cs="Mangal"/>
                <w:bCs/>
                <w:sz w:val="22"/>
                <w:szCs w:val="22"/>
              </w:rPr>
            </w:pPr>
            <w:r w:rsidRPr="005E601E">
              <w:rPr>
                <w:rFonts w:ascii="Lato" w:hAnsi="Lato" w:cs="Mangal"/>
                <w:bCs/>
                <w:sz w:val="22"/>
                <w:szCs w:val="22"/>
              </w:rPr>
              <w:t>Reviewer</w:t>
            </w:r>
          </w:p>
        </w:tc>
        <w:tc>
          <w:tcPr>
            <w:tcW w:w="2062" w:type="dxa"/>
            <w:tcBorders>
              <w:bottom w:val="single" w:color="000000" w:sz="4" w:space="0"/>
            </w:tcBorders>
            <w:shd w:val="clear" w:color="auto" w:fill="D5E0E1"/>
          </w:tcPr>
          <w:p w:rsidRPr="005E601E" w:rsidR="008742CD" w:rsidP="00E31215" w:rsidRDefault="008742CD" w14:paraId="0070321C" w14:textId="77777777">
            <w:pPr>
              <w:rPr>
                <w:rFonts w:ascii="Lato" w:hAnsi="Lato" w:cs="Mangal"/>
                <w:bCs/>
                <w:sz w:val="22"/>
                <w:szCs w:val="22"/>
              </w:rPr>
            </w:pPr>
            <w:r w:rsidRPr="005E601E">
              <w:rPr>
                <w:rFonts w:ascii="Lato" w:hAnsi="Lato" w:cs="Mangal"/>
                <w:bCs/>
                <w:sz w:val="22"/>
                <w:szCs w:val="22"/>
              </w:rPr>
              <w:t>Approver</w:t>
            </w:r>
          </w:p>
        </w:tc>
      </w:tr>
      <w:tr w:rsidRPr="005E601E" w:rsidR="00994C06" w:rsidTr="008742CD" w14:paraId="118D9D48" w14:textId="77777777">
        <w:tc>
          <w:tcPr>
            <w:tcW w:w="2061" w:type="dxa"/>
            <w:shd w:val="clear" w:color="auto" w:fill="auto"/>
          </w:tcPr>
          <w:p w:rsidRPr="005E601E" w:rsidR="000F4917" w:rsidP="000F4917" w:rsidRDefault="00544C80" w14:paraId="56B20A0C" w14:textId="77777777">
            <w:pPr>
              <w:rPr>
                <w:rFonts w:ascii="Lato" w:hAnsi="Lato" w:cs="Mangal"/>
                <w:bCs/>
                <w:sz w:val="22"/>
                <w:szCs w:val="22"/>
              </w:rPr>
            </w:pPr>
            <w:r w:rsidRPr="003519F9">
              <w:rPr>
                <w:rFonts w:ascii="Lato" w:hAnsi="Lato" w:cs="Mangal"/>
                <w:bCs/>
                <w:noProof/>
                <w:sz w:val="22"/>
                <w:szCs w:val="22"/>
              </w:rPr>
              <w:t>1</w:t>
            </w:r>
          </w:p>
        </w:tc>
        <w:tc>
          <w:tcPr>
            <w:tcW w:w="2062" w:type="dxa"/>
            <w:shd w:val="clear" w:color="auto" w:fill="auto"/>
          </w:tcPr>
          <w:p w:rsidRPr="005E601E" w:rsidR="000F4917" w:rsidP="000F4917" w:rsidRDefault="000F4917" w14:paraId="1F72F646" w14:textId="77777777">
            <w:pPr>
              <w:rPr>
                <w:rFonts w:ascii="Lato" w:hAnsi="Lato" w:cs="Mangal"/>
                <w:bCs/>
                <w:sz w:val="22"/>
                <w:szCs w:val="22"/>
              </w:rPr>
            </w:pPr>
          </w:p>
        </w:tc>
        <w:tc>
          <w:tcPr>
            <w:tcW w:w="2061" w:type="dxa"/>
            <w:shd w:val="clear" w:color="auto" w:fill="auto"/>
          </w:tcPr>
          <w:p w:rsidRPr="005E601E" w:rsidR="000F4917" w:rsidP="000F4917" w:rsidRDefault="00544C80" w14:paraId="71D3B5EA" w14:textId="77777777">
            <w:pPr>
              <w:rPr>
                <w:rFonts w:ascii="Lato" w:hAnsi="Lato" w:cs="Mangal"/>
                <w:bCs/>
                <w:sz w:val="22"/>
                <w:szCs w:val="22"/>
              </w:rPr>
            </w:pPr>
            <w:r w:rsidRPr="003519F9">
              <w:rPr>
                <w:rFonts w:ascii="Lato" w:hAnsi="Lato" w:cs="Mangal"/>
                <w:bCs/>
                <w:noProof/>
                <w:sz w:val="22"/>
                <w:szCs w:val="22"/>
              </w:rPr>
              <w:t>Sukhdev Kandhola</w:t>
            </w:r>
          </w:p>
        </w:tc>
        <w:tc>
          <w:tcPr>
            <w:tcW w:w="2062" w:type="dxa"/>
            <w:shd w:val="clear" w:color="auto" w:fill="auto"/>
          </w:tcPr>
          <w:p w:rsidRPr="005E601E" w:rsidR="000F4917" w:rsidP="000F4917" w:rsidRDefault="00544C80" w14:paraId="528CBCD2" w14:textId="77777777">
            <w:pPr>
              <w:rPr>
                <w:rFonts w:ascii="Lato" w:hAnsi="Lato" w:cs="Mangal"/>
                <w:bCs/>
                <w:sz w:val="22"/>
                <w:szCs w:val="22"/>
              </w:rPr>
            </w:pPr>
            <w:r w:rsidRPr="003519F9">
              <w:rPr>
                <w:rFonts w:ascii="Lato" w:hAnsi="Lato" w:cs="Mangal"/>
                <w:bCs/>
                <w:noProof/>
                <w:sz w:val="22"/>
                <w:szCs w:val="22"/>
              </w:rPr>
              <w:t>Suzanne Vincent</w:t>
            </w:r>
          </w:p>
        </w:tc>
        <w:tc>
          <w:tcPr>
            <w:tcW w:w="2062" w:type="dxa"/>
            <w:shd w:val="clear" w:color="auto" w:fill="auto"/>
          </w:tcPr>
          <w:p w:rsidRPr="005E601E" w:rsidR="000F4917" w:rsidP="000F4917" w:rsidRDefault="00544C80" w14:paraId="59C25BA3" w14:textId="77777777">
            <w:pPr>
              <w:rPr>
                <w:rFonts w:ascii="Lato" w:hAnsi="Lato" w:cs="Mangal"/>
                <w:bCs/>
                <w:sz w:val="22"/>
                <w:szCs w:val="22"/>
              </w:rPr>
            </w:pPr>
            <w:r w:rsidRPr="003519F9">
              <w:rPr>
                <w:rFonts w:ascii="Lato" w:hAnsi="Lato" w:cs="Mangal"/>
                <w:bCs/>
                <w:noProof/>
                <w:sz w:val="22"/>
                <w:szCs w:val="22"/>
              </w:rPr>
              <w:t>Michael Koutstaal</w:t>
            </w:r>
          </w:p>
        </w:tc>
      </w:tr>
    </w:tbl>
    <w:p w:rsidRPr="005E601E" w:rsidR="00A719CD" w:rsidP="00412E0E" w:rsidRDefault="00A719CD" w14:paraId="08CE6F91" w14:textId="77777777">
      <w:pPr>
        <w:rPr>
          <w:rFonts w:ascii="Lato" w:hAnsi="Lato"/>
          <w:sz w:val="22"/>
          <w:szCs w:val="22"/>
        </w:rPr>
      </w:pPr>
    </w:p>
    <w:p w:rsidRPr="005E601E" w:rsidR="00E73935" w:rsidP="00B7115A" w:rsidRDefault="00E73935" w14:paraId="61CDCEAD" w14:textId="77777777">
      <w:pPr>
        <w:ind w:left="1080"/>
        <w:rPr>
          <w:rFonts w:ascii="Lato" w:hAnsi="Lato"/>
          <w:b/>
          <w:sz w:val="22"/>
          <w:szCs w:val="22"/>
        </w:rPr>
      </w:pPr>
    </w:p>
    <w:sectPr w:rsidRPr="005E601E" w:rsidR="00E73935" w:rsidSect="00BB6541">
      <w:footerReference w:type="default" r:id="rId12"/>
      <w:pgSz w:w="11906" w:h="16838" w:orient="portrait"/>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449" w:rsidP="00CB745D" w:rsidRDefault="007E5449" w14:paraId="52E56223" w14:textId="77777777">
      <w:r>
        <w:separator/>
      </w:r>
    </w:p>
  </w:endnote>
  <w:endnote w:type="continuationSeparator" w:id="0">
    <w:p w:rsidR="007E5449" w:rsidP="00CB745D" w:rsidRDefault="007E5449" w14:paraId="07547A0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5" w:rsidRDefault="00D66BB5" w14:paraId="48BDD45C" w14:textId="77777777">
    <w:pPr>
      <w:pStyle w:val="Foote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449" w:rsidP="00CB745D" w:rsidRDefault="007E5449" w14:paraId="6BB9E253" w14:textId="77777777">
      <w:r>
        <w:separator/>
      </w:r>
    </w:p>
  </w:footnote>
  <w:footnote w:type="continuationSeparator" w:id="0">
    <w:p w:rsidR="007E5449" w:rsidP="00CB745D" w:rsidRDefault="007E5449" w14:paraId="23DE523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2">
    <w:nsid w:val="fb3ac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790f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177400E"/>
    <w:multiLevelType w:val="hybridMultilevel"/>
    <w:tmpl w:val="2F8EDD26"/>
    <w:lvl w:ilvl="0" w:tplc="B6E62E0A">
      <w:start w:val="1"/>
      <w:numFmt w:val="decimal"/>
      <w:lvlText w:val="%1."/>
      <w:lvlJc w:val="left"/>
      <w:pPr>
        <w:ind w:left="720" w:hanging="360"/>
      </w:pPr>
    </w:lvl>
    <w:lvl w:ilvl="1" w:tplc="9086DA28">
      <w:start w:val="1"/>
      <w:numFmt w:val="lowerLetter"/>
      <w:lvlText w:val="%2."/>
      <w:lvlJc w:val="left"/>
      <w:pPr>
        <w:ind w:left="1440" w:hanging="360"/>
      </w:pPr>
    </w:lvl>
    <w:lvl w:ilvl="2" w:tplc="E1622EE6">
      <w:start w:val="1"/>
      <w:numFmt w:val="lowerRoman"/>
      <w:lvlText w:val="%3."/>
      <w:lvlJc w:val="right"/>
      <w:pPr>
        <w:ind w:left="2160" w:hanging="180"/>
      </w:pPr>
    </w:lvl>
    <w:lvl w:ilvl="3" w:tplc="89AE4986">
      <w:start w:val="1"/>
      <w:numFmt w:val="decimal"/>
      <w:lvlText w:val="%4."/>
      <w:lvlJc w:val="left"/>
      <w:pPr>
        <w:ind w:left="2880" w:hanging="360"/>
      </w:pPr>
    </w:lvl>
    <w:lvl w:ilvl="4" w:tplc="EB84E6C8">
      <w:start w:val="1"/>
      <w:numFmt w:val="lowerLetter"/>
      <w:lvlText w:val="%5."/>
      <w:lvlJc w:val="left"/>
      <w:pPr>
        <w:ind w:left="3600" w:hanging="360"/>
      </w:pPr>
    </w:lvl>
    <w:lvl w:ilvl="5" w:tplc="2E640410">
      <w:start w:val="1"/>
      <w:numFmt w:val="lowerRoman"/>
      <w:lvlText w:val="%6."/>
      <w:lvlJc w:val="right"/>
      <w:pPr>
        <w:ind w:left="4320" w:hanging="180"/>
      </w:pPr>
    </w:lvl>
    <w:lvl w:ilvl="6" w:tplc="2DCE9B94">
      <w:start w:val="1"/>
      <w:numFmt w:val="decimal"/>
      <w:lvlText w:val="%7."/>
      <w:lvlJc w:val="left"/>
      <w:pPr>
        <w:ind w:left="5040" w:hanging="360"/>
      </w:pPr>
    </w:lvl>
    <w:lvl w:ilvl="7" w:tplc="03A67036">
      <w:start w:val="1"/>
      <w:numFmt w:val="lowerLetter"/>
      <w:lvlText w:val="%8."/>
      <w:lvlJc w:val="left"/>
      <w:pPr>
        <w:ind w:left="5760" w:hanging="360"/>
      </w:pPr>
    </w:lvl>
    <w:lvl w:ilvl="8" w:tplc="3C82975C">
      <w:start w:val="1"/>
      <w:numFmt w:val="lowerRoman"/>
      <w:lvlText w:val="%9."/>
      <w:lvlJc w:val="right"/>
      <w:pPr>
        <w:ind w:left="6480" w:hanging="180"/>
      </w:pPr>
    </w:lvl>
  </w:abstractNum>
  <w:abstractNum w:abstractNumId="5" w15:restartNumberingAfterBreak="0">
    <w:nsid w:val="034B0B0F"/>
    <w:multiLevelType w:val="hybridMultilevel"/>
    <w:tmpl w:val="3118D814"/>
    <w:lvl w:ilvl="0" w:tplc="2AE05AFE">
      <w:start w:val="3"/>
      <w:numFmt w:val="decimal"/>
      <w:lvlText w:val="%1."/>
      <w:lvlJc w:val="left"/>
      <w:pPr>
        <w:ind w:left="720" w:hanging="360"/>
      </w:pPr>
      <w:rPr>
        <w:rFonts w:hint="default" w:ascii="Lato" w:hAnsi="Lato"/>
      </w:rPr>
    </w:lvl>
    <w:lvl w:ilvl="1" w:tplc="2B5CE5EC">
      <w:start w:val="1"/>
      <w:numFmt w:val="lowerLetter"/>
      <w:lvlText w:val="%2."/>
      <w:lvlJc w:val="left"/>
      <w:pPr>
        <w:ind w:left="1440" w:hanging="360"/>
      </w:pPr>
    </w:lvl>
    <w:lvl w:ilvl="2" w:tplc="2782178C">
      <w:start w:val="1"/>
      <w:numFmt w:val="lowerRoman"/>
      <w:lvlText w:val="%3."/>
      <w:lvlJc w:val="right"/>
      <w:pPr>
        <w:ind w:left="2160" w:hanging="180"/>
      </w:pPr>
    </w:lvl>
    <w:lvl w:ilvl="3" w:tplc="CC00A89C">
      <w:start w:val="1"/>
      <w:numFmt w:val="decimal"/>
      <w:lvlText w:val="%4."/>
      <w:lvlJc w:val="left"/>
      <w:pPr>
        <w:ind w:left="2880" w:hanging="360"/>
      </w:pPr>
    </w:lvl>
    <w:lvl w:ilvl="4" w:tplc="032271A8">
      <w:start w:val="1"/>
      <w:numFmt w:val="lowerLetter"/>
      <w:lvlText w:val="%5."/>
      <w:lvlJc w:val="left"/>
      <w:pPr>
        <w:ind w:left="3600" w:hanging="360"/>
      </w:pPr>
    </w:lvl>
    <w:lvl w:ilvl="5" w:tplc="9C6EB356">
      <w:start w:val="1"/>
      <w:numFmt w:val="lowerRoman"/>
      <w:lvlText w:val="%6."/>
      <w:lvlJc w:val="right"/>
      <w:pPr>
        <w:ind w:left="4320" w:hanging="180"/>
      </w:pPr>
    </w:lvl>
    <w:lvl w:ilvl="6" w:tplc="912E1182">
      <w:start w:val="1"/>
      <w:numFmt w:val="decimal"/>
      <w:lvlText w:val="%7."/>
      <w:lvlJc w:val="left"/>
      <w:pPr>
        <w:ind w:left="5040" w:hanging="360"/>
      </w:pPr>
    </w:lvl>
    <w:lvl w:ilvl="7" w:tplc="108C5112">
      <w:start w:val="1"/>
      <w:numFmt w:val="lowerLetter"/>
      <w:lvlText w:val="%8."/>
      <w:lvlJc w:val="left"/>
      <w:pPr>
        <w:ind w:left="5760" w:hanging="360"/>
      </w:pPr>
    </w:lvl>
    <w:lvl w:ilvl="8" w:tplc="AB02EB94">
      <w:start w:val="1"/>
      <w:numFmt w:val="lowerRoman"/>
      <w:lvlText w:val="%9."/>
      <w:lvlJc w:val="right"/>
      <w:pPr>
        <w:ind w:left="6480" w:hanging="180"/>
      </w:pPr>
    </w:lvl>
  </w:abstractNum>
  <w:abstractNum w:abstractNumId="6" w15:restartNumberingAfterBreak="0">
    <w:nsid w:val="0A5E7C0A"/>
    <w:multiLevelType w:val="hybridMultilevel"/>
    <w:tmpl w:val="ABF20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BEA01DE"/>
    <w:multiLevelType w:val="hybridMultilevel"/>
    <w:tmpl w:val="FAA2DFDA"/>
    <w:lvl w:ilvl="0" w:tplc="36D28D5A">
      <w:start w:val="7"/>
      <w:numFmt w:val="decimal"/>
      <w:lvlText w:val="%1."/>
      <w:lvlJc w:val="left"/>
      <w:pPr>
        <w:ind w:left="720" w:hanging="360"/>
      </w:pPr>
      <w:rPr>
        <w:rFonts w:hint="default" w:ascii="Lato" w:hAnsi="Lato"/>
      </w:rPr>
    </w:lvl>
    <w:lvl w:ilvl="1" w:tplc="5C0CB650">
      <w:start w:val="1"/>
      <w:numFmt w:val="lowerLetter"/>
      <w:lvlText w:val="%2."/>
      <w:lvlJc w:val="left"/>
      <w:pPr>
        <w:ind w:left="1440" w:hanging="360"/>
      </w:pPr>
    </w:lvl>
    <w:lvl w:ilvl="2" w:tplc="9F784ACC">
      <w:start w:val="1"/>
      <w:numFmt w:val="lowerRoman"/>
      <w:lvlText w:val="%3."/>
      <w:lvlJc w:val="right"/>
      <w:pPr>
        <w:ind w:left="2160" w:hanging="180"/>
      </w:pPr>
    </w:lvl>
    <w:lvl w:ilvl="3" w:tplc="EF3C9606">
      <w:start w:val="1"/>
      <w:numFmt w:val="decimal"/>
      <w:lvlText w:val="%4."/>
      <w:lvlJc w:val="left"/>
      <w:pPr>
        <w:ind w:left="2880" w:hanging="360"/>
      </w:pPr>
    </w:lvl>
    <w:lvl w:ilvl="4" w:tplc="DB725A18">
      <w:start w:val="1"/>
      <w:numFmt w:val="lowerLetter"/>
      <w:lvlText w:val="%5."/>
      <w:lvlJc w:val="left"/>
      <w:pPr>
        <w:ind w:left="3600" w:hanging="360"/>
      </w:pPr>
    </w:lvl>
    <w:lvl w:ilvl="5" w:tplc="A490B8F4">
      <w:start w:val="1"/>
      <w:numFmt w:val="lowerRoman"/>
      <w:lvlText w:val="%6."/>
      <w:lvlJc w:val="right"/>
      <w:pPr>
        <w:ind w:left="4320" w:hanging="180"/>
      </w:pPr>
    </w:lvl>
    <w:lvl w:ilvl="6" w:tplc="F6C47590">
      <w:start w:val="1"/>
      <w:numFmt w:val="decimal"/>
      <w:lvlText w:val="%7."/>
      <w:lvlJc w:val="left"/>
      <w:pPr>
        <w:ind w:left="5040" w:hanging="360"/>
      </w:pPr>
    </w:lvl>
    <w:lvl w:ilvl="7" w:tplc="7CC40976">
      <w:start w:val="1"/>
      <w:numFmt w:val="lowerLetter"/>
      <w:lvlText w:val="%8."/>
      <w:lvlJc w:val="left"/>
      <w:pPr>
        <w:ind w:left="5760" w:hanging="360"/>
      </w:pPr>
    </w:lvl>
    <w:lvl w:ilvl="8" w:tplc="5C661BC8">
      <w:start w:val="1"/>
      <w:numFmt w:val="lowerRoman"/>
      <w:lvlText w:val="%9."/>
      <w:lvlJc w:val="right"/>
      <w:pPr>
        <w:ind w:left="6480" w:hanging="180"/>
      </w:pPr>
    </w:lvl>
  </w:abstractNum>
  <w:abstractNum w:abstractNumId="8" w15:restartNumberingAfterBreak="0">
    <w:nsid w:val="0C25B475"/>
    <w:multiLevelType w:val="hybridMultilevel"/>
    <w:tmpl w:val="50E0F8C4"/>
    <w:lvl w:ilvl="0" w:tplc="3DFA2D8E">
      <w:start w:val="1"/>
      <w:numFmt w:val="bullet"/>
      <w:lvlText w:val=""/>
      <w:lvlJc w:val="left"/>
      <w:pPr>
        <w:ind w:left="720" w:hanging="360"/>
      </w:pPr>
      <w:rPr>
        <w:rFonts w:hint="default" w:ascii="Symbol" w:hAnsi="Symbol"/>
      </w:rPr>
    </w:lvl>
    <w:lvl w:ilvl="1" w:tplc="FFBEAE2A">
      <w:start w:val="1"/>
      <w:numFmt w:val="bullet"/>
      <w:lvlText w:val="o"/>
      <w:lvlJc w:val="left"/>
      <w:pPr>
        <w:ind w:left="1440" w:hanging="360"/>
      </w:pPr>
      <w:rPr>
        <w:rFonts w:hint="default" w:ascii="Courier New" w:hAnsi="Courier New"/>
      </w:rPr>
    </w:lvl>
    <w:lvl w:ilvl="2" w:tplc="08D40F96">
      <w:start w:val="1"/>
      <w:numFmt w:val="bullet"/>
      <w:lvlText w:val=""/>
      <w:lvlJc w:val="left"/>
      <w:pPr>
        <w:ind w:left="2160" w:hanging="360"/>
      </w:pPr>
      <w:rPr>
        <w:rFonts w:hint="default" w:ascii="Wingdings" w:hAnsi="Wingdings"/>
      </w:rPr>
    </w:lvl>
    <w:lvl w:ilvl="3" w:tplc="31A86DFA">
      <w:start w:val="1"/>
      <w:numFmt w:val="bullet"/>
      <w:lvlText w:val=""/>
      <w:lvlJc w:val="left"/>
      <w:pPr>
        <w:ind w:left="2880" w:hanging="360"/>
      </w:pPr>
      <w:rPr>
        <w:rFonts w:hint="default" w:ascii="Symbol" w:hAnsi="Symbol"/>
      </w:rPr>
    </w:lvl>
    <w:lvl w:ilvl="4" w:tplc="66EA7CC0">
      <w:start w:val="1"/>
      <w:numFmt w:val="bullet"/>
      <w:lvlText w:val="o"/>
      <w:lvlJc w:val="left"/>
      <w:pPr>
        <w:ind w:left="3600" w:hanging="360"/>
      </w:pPr>
      <w:rPr>
        <w:rFonts w:hint="default" w:ascii="Courier New" w:hAnsi="Courier New"/>
      </w:rPr>
    </w:lvl>
    <w:lvl w:ilvl="5" w:tplc="35566EA0">
      <w:start w:val="1"/>
      <w:numFmt w:val="bullet"/>
      <w:lvlText w:val=""/>
      <w:lvlJc w:val="left"/>
      <w:pPr>
        <w:ind w:left="4320" w:hanging="360"/>
      </w:pPr>
      <w:rPr>
        <w:rFonts w:hint="default" w:ascii="Wingdings" w:hAnsi="Wingdings"/>
      </w:rPr>
    </w:lvl>
    <w:lvl w:ilvl="6" w:tplc="6C2E7BA8">
      <w:start w:val="1"/>
      <w:numFmt w:val="bullet"/>
      <w:lvlText w:val=""/>
      <w:lvlJc w:val="left"/>
      <w:pPr>
        <w:ind w:left="5040" w:hanging="360"/>
      </w:pPr>
      <w:rPr>
        <w:rFonts w:hint="default" w:ascii="Symbol" w:hAnsi="Symbol"/>
      </w:rPr>
    </w:lvl>
    <w:lvl w:ilvl="7" w:tplc="830CF1F8">
      <w:start w:val="1"/>
      <w:numFmt w:val="bullet"/>
      <w:lvlText w:val="o"/>
      <w:lvlJc w:val="left"/>
      <w:pPr>
        <w:ind w:left="5760" w:hanging="360"/>
      </w:pPr>
      <w:rPr>
        <w:rFonts w:hint="default" w:ascii="Courier New" w:hAnsi="Courier New"/>
      </w:rPr>
    </w:lvl>
    <w:lvl w:ilvl="8" w:tplc="78283132">
      <w:start w:val="1"/>
      <w:numFmt w:val="bullet"/>
      <w:lvlText w:val=""/>
      <w:lvlJc w:val="left"/>
      <w:pPr>
        <w:ind w:left="6480" w:hanging="360"/>
      </w:pPr>
      <w:rPr>
        <w:rFonts w:hint="default" w:ascii="Wingdings" w:hAnsi="Wingdings"/>
      </w:rPr>
    </w:lvl>
  </w:abstractNum>
  <w:abstractNum w:abstractNumId="9" w15:restartNumberingAfterBreak="0">
    <w:nsid w:val="0FEB92FB"/>
    <w:multiLevelType w:val="hybridMultilevel"/>
    <w:tmpl w:val="C0564738"/>
    <w:lvl w:ilvl="0" w:tplc="B672D456">
      <w:start w:val="1"/>
      <w:numFmt w:val="bullet"/>
      <w:lvlText w:val=""/>
      <w:lvlJc w:val="left"/>
      <w:pPr>
        <w:ind w:left="720" w:hanging="360"/>
      </w:pPr>
      <w:rPr>
        <w:rFonts w:hint="default" w:ascii="Symbol" w:hAnsi="Symbol"/>
      </w:rPr>
    </w:lvl>
    <w:lvl w:ilvl="1" w:tplc="A0F08FEC">
      <w:start w:val="1"/>
      <w:numFmt w:val="bullet"/>
      <w:lvlText w:val="o"/>
      <w:lvlJc w:val="left"/>
      <w:pPr>
        <w:ind w:left="1440" w:hanging="360"/>
      </w:pPr>
      <w:rPr>
        <w:rFonts w:hint="default" w:ascii="Courier New" w:hAnsi="Courier New"/>
      </w:rPr>
    </w:lvl>
    <w:lvl w:ilvl="2" w:tplc="C6068AF4">
      <w:start w:val="1"/>
      <w:numFmt w:val="bullet"/>
      <w:lvlText w:val=""/>
      <w:lvlJc w:val="left"/>
      <w:pPr>
        <w:ind w:left="2160" w:hanging="360"/>
      </w:pPr>
      <w:rPr>
        <w:rFonts w:hint="default" w:ascii="Wingdings" w:hAnsi="Wingdings"/>
      </w:rPr>
    </w:lvl>
    <w:lvl w:ilvl="3" w:tplc="34EE11BE">
      <w:start w:val="1"/>
      <w:numFmt w:val="bullet"/>
      <w:lvlText w:val=""/>
      <w:lvlJc w:val="left"/>
      <w:pPr>
        <w:ind w:left="2880" w:hanging="360"/>
      </w:pPr>
      <w:rPr>
        <w:rFonts w:hint="default" w:ascii="Symbol" w:hAnsi="Symbol"/>
      </w:rPr>
    </w:lvl>
    <w:lvl w:ilvl="4" w:tplc="1CF8DC76">
      <w:start w:val="1"/>
      <w:numFmt w:val="bullet"/>
      <w:lvlText w:val="o"/>
      <w:lvlJc w:val="left"/>
      <w:pPr>
        <w:ind w:left="3600" w:hanging="360"/>
      </w:pPr>
      <w:rPr>
        <w:rFonts w:hint="default" w:ascii="Courier New" w:hAnsi="Courier New"/>
      </w:rPr>
    </w:lvl>
    <w:lvl w:ilvl="5" w:tplc="512A1CA0">
      <w:start w:val="1"/>
      <w:numFmt w:val="bullet"/>
      <w:lvlText w:val=""/>
      <w:lvlJc w:val="left"/>
      <w:pPr>
        <w:ind w:left="4320" w:hanging="360"/>
      </w:pPr>
      <w:rPr>
        <w:rFonts w:hint="default" w:ascii="Wingdings" w:hAnsi="Wingdings"/>
      </w:rPr>
    </w:lvl>
    <w:lvl w:ilvl="6" w:tplc="AFD61EF2">
      <w:start w:val="1"/>
      <w:numFmt w:val="bullet"/>
      <w:lvlText w:val=""/>
      <w:lvlJc w:val="left"/>
      <w:pPr>
        <w:ind w:left="5040" w:hanging="360"/>
      </w:pPr>
      <w:rPr>
        <w:rFonts w:hint="default" w:ascii="Symbol" w:hAnsi="Symbol"/>
      </w:rPr>
    </w:lvl>
    <w:lvl w:ilvl="7" w:tplc="8E58614A">
      <w:start w:val="1"/>
      <w:numFmt w:val="bullet"/>
      <w:lvlText w:val="o"/>
      <w:lvlJc w:val="left"/>
      <w:pPr>
        <w:ind w:left="5760" w:hanging="360"/>
      </w:pPr>
      <w:rPr>
        <w:rFonts w:hint="default" w:ascii="Courier New" w:hAnsi="Courier New"/>
      </w:rPr>
    </w:lvl>
    <w:lvl w:ilvl="8" w:tplc="DB307FEA">
      <w:start w:val="1"/>
      <w:numFmt w:val="bullet"/>
      <w:lvlText w:val=""/>
      <w:lvlJc w:val="left"/>
      <w:pPr>
        <w:ind w:left="6480" w:hanging="360"/>
      </w:pPr>
      <w:rPr>
        <w:rFonts w:hint="default" w:ascii="Wingdings" w:hAnsi="Wingdings"/>
      </w:rPr>
    </w:lvl>
  </w:abstractNum>
  <w:abstractNum w:abstractNumId="10" w15:restartNumberingAfterBreak="0">
    <w:nsid w:val="12602033"/>
    <w:multiLevelType w:val="hybridMultilevel"/>
    <w:tmpl w:val="F87648D4"/>
    <w:lvl w:ilvl="0" w:tplc="3E686B8E">
      <w:start w:val="1"/>
      <w:numFmt w:val="bullet"/>
      <w:lvlText w:val=""/>
      <w:lvlJc w:val="left"/>
      <w:pPr>
        <w:tabs>
          <w:tab w:val="num" w:pos="720"/>
        </w:tabs>
        <w:ind w:left="720" w:hanging="360"/>
      </w:pPr>
      <w:rPr>
        <w:rFonts w:hint="default" w:ascii="Symbol" w:hAnsi="Symbol"/>
        <w:sz w:val="20"/>
      </w:rPr>
    </w:lvl>
    <w:lvl w:ilvl="1" w:tplc="C6D45A9E" w:tentative="1">
      <w:start w:val="1"/>
      <w:numFmt w:val="bullet"/>
      <w:lvlText w:val="o"/>
      <w:lvlJc w:val="left"/>
      <w:pPr>
        <w:tabs>
          <w:tab w:val="num" w:pos="1440"/>
        </w:tabs>
        <w:ind w:left="1440" w:hanging="360"/>
      </w:pPr>
      <w:rPr>
        <w:rFonts w:hint="default" w:ascii="Courier New" w:hAnsi="Courier New"/>
        <w:sz w:val="20"/>
      </w:rPr>
    </w:lvl>
    <w:lvl w:ilvl="2" w:tplc="CA383932" w:tentative="1">
      <w:start w:val="1"/>
      <w:numFmt w:val="bullet"/>
      <w:lvlText w:val=""/>
      <w:lvlJc w:val="left"/>
      <w:pPr>
        <w:tabs>
          <w:tab w:val="num" w:pos="2160"/>
        </w:tabs>
        <w:ind w:left="2160" w:hanging="360"/>
      </w:pPr>
      <w:rPr>
        <w:rFonts w:hint="default" w:ascii="Wingdings" w:hAnsi="Wingdings"/>
        <w:sz w:val="20"/>
      </w:rPr>
    </w:lvl>
    <w:lvl w:ilvl="3" w:tplc="B46E5F82" w:tentative="1">
      <w:start w:val="1"/>
      <w:numFmt w:val="bullet"/>
      <w:lvlText w:val=""/>
      <w:lvlJc w:val="left"/>
      <w:pPr>
        <w:tabs>
          <w:tab w:val="num" w:pos="2880"/>
        </w:tabs>
        <w:ind w:left="2880" w:hanging="360"/>
      </w:pPr>
      <w:rPr>
        <w:rFonts w:hint="default" w:ascii="Wingdings" w:hAnsi="Wingdings"/>
        <w:sz w:val="20"/>
      </w:rPr>
    </w:lvl>
    <w:lvl w:ilvl="4" w:tplc="66F062FA" w:tentative="1">
      <w:start w:val="1"/>
      <w:numFmt w:val="bullet"/>
      <w:lvlText w:val=""/>
      <w:lvlJc w:val="left"/>
      <w:pPr>
        <w:tabs>
          <w:tab w:val="num" w:pos="3600"/>
        </w:tabs>
        <w:ind w:left="3600" w:hanging="360"/>
      </w:pPr>
      <w:rPr>
        <w:rFonts w:hint="default" w:ascii="Wingdings" w:hAnsi="Wingdings"/>
        <w:sz w:val="20"/>
      </w:rPr>
    </w:lvl>
    <w:lvl w:ilvl="5" w:tplc="9184E4DC" w:tentative="1">
      <w:start w:val="1"/>
      <w:numFmt w:val="bullet"/>
      <w:lvlText w:val=""/>
      <w:lvlJc w:val="left"/>
      <w:pPr>
        <w:tabs>
          <w:tab w:val="num" w:pos="4320"/>
        </w:tabs>
        <w:ind w:left="4320" w:hanging="360"/>
      </w:pPr>
      <w:rPr>
        <w:rFonts w:hint="default" w:ascii="Wingdings" w:hAnsi="Wingdings"/>
        <w:sz w:val="20"/>
      </w:rPr>
    </w:lvl>
    <w:lvl w:ilvl="6" w:tplc="75CC9578" w:tentative="1">
      <w:start w:val="1"/>
      <w:numFmt w:val="bullet"/>
      <w:lvlText w:val=""/>
      <w:lvlJc w:val="left"/>
      <w:pPr>
        <w:tabs>
          <w:tab w:val="num" w:pos="5040"/>
        </w:tabs>
        <w:ind w:left="5040" w:hanging="360"/>
      </w:pPr>
      <w:rPr>
        <w:rFonts w:hint="default" w:ascii="Wingdings" w:hAnsi="Wingdings"/>
        <w:sz w:val="20"/>
      </w:rPr>
    </w:lvl>
    <w:lvl w:ilvl="7" w:tplc="A8D80E76" w:tentative="1">
      <w:start w:val="1"/>
      <w:numFmt w:val="bullet"/>
      <w:lvlText w:val=""/>
      <w:lvlJc w:val="left"/>
      <w:pPr>
        <w:tabs>
          <w:tab w:val="num" w:pos="5760"/>
        </w:tabs>
        <w:ind w:left="5760" w:hanging="360"/>
      </w:pPr>
      <w:rPr>
        <w:rFonts w:hint="default" w:ascii="Wingdings" w:hAnsi="Wingdings"/>
        <w:sz w:val="20"/>
      </w:rPr>
    </w:lvl>
    <w:lvl w:ilvl="8" w:tplc="17C65C1C"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1777BAF"/>
    <w:multiLevelType w:val="hybridMultilevel"/>
    <w:tmpl w:val="FFCCBC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A1950D7"/>
    <w:multiLevelType w:val="hybridMultilevel"/>
    <w:tmpl w:val="A3FA4B94"/>
    <w:lvl w:ilvl="0" w:tplc="DA50A71C">
      <w:start w:val="5"/>
      <w:numFmt w:val="decimal"/>
      <w:lvlText w:val="%1."/>
      <w:lvlJc w:val="left"/>
      <w:pPr>
        <w:ind w:left="720" w:hanging="360"/>
      </w:pPr>
      <w:rPr>
        <w:rFonts w:hint="default" w:ascii="Lato" w:hAnsi="Lato"/>
      </w:rPr>
    </w:lvl>
    <w:lvl w:ilvl="1" w:tplc="7C08B884">
      <w:start w:val="1"/>
      <w:numFmt w:val="lowerLetter"/>
      <w:lvlText w:val="%2."/>
      <w:lvlJc w:val="left"/>
      <w:pPr>
        <w:ind w:left="1440" w:hanging="360"/>
      </w:pPr>
    </w:lvl>
    <w:lvl w:ilvl="2" w:tplc="470E49C6">
      <w:start w:val="1"/>
      <w:numFmt w:val="lowerRoman"/>
      <w:lvlText w:val="%3."/>
      <w:lvlJc w:val="right"/>
      <w:pPr>
        <w:ind w:left="2160" w:hanging="180"/>
      </w:pPr>
    </w:lvl>
    <w:lvl w:ilvl="3" w:tplc="A044CCD4">
      <w:start w:val="1"/>
      <w:numFmt w:val="decimal"/>
      <w:lvlText w:val="%4."/>
      <w:lvlJc w:val="left"/>
      <w:pPr>
        <w:ind w:left="2880" w:hanging="360"/>
      </w:pPr>
    </w:lvl>
    <w:lvl w:ilvl="4" w:tplc="6F06B56A">
      <w:start w:val="1"/>
      <w:numFmt w:val="lowerLetter"/>
      <w:lvlText w:val="%5."/>
      <w:lvlJc w:val="left"/>
      <w:pPr>
        <w:ind w:left="3600" w:hanging="360"/>
      </w:pPr>
    </w:lvl>
    <w:lvl w:ilvl="5" w:tplc="571AE8C8">
      <w:start w:val="1"/>
      <w:numFmt w:val="lowerRoman"/>
      <w:lvlText w:val="%6."/>
      <w:lvlJc w:val="right"/>
      <w:pPr>
        <w:ind w:left="4320" w:hanging="180"/>
      </w:pPr>
    </w:lvl>
    <w:lvl w:ilvl="6" w:tplc="C8D66244">
      <w:start w:val="1"/>
      <w:numFmt w:val="decimal"/>
      <w:lvlText w:val="%7."/>
      <w:lvlJc w:val="left"/>
      <w:pPr>
        <w:ind w:left="5040" w:hanging="360"/>
      </w:pPr>
    </w:lvl>
    <w:lvl w:ilvl="7" w:tplc="38FC9858">
      <w:start w:val="1"/>
      <w:numFmt w:val="lowerLetter"/>
      <w:lvlText w:val="%8."/>
      <w:lvlJc w:val="left"/>
      <w:pPr>
        <w:ind w:left="5760" w:hanging="360"/>
      </w:pPr>
    </w:lvl>
    <w:lvl w:ilvl="8" w:tplc="124EA766">
      <w:start w:val="1"/>
      <w:numFmt w:val="lowerRoman"/>
      <w:lvlText w:val="%9."/>
      <w:lvlJc w:val="right"/>
      <w:pPr>
        <w:ind w:left="6480" w:hanging="180"/>
      </w:pPr>
    </w:lvl>
  </w:abstractNum>
  <w:abstractNum w:abstractNumId="13" w15:restartNumberingAfterBreak="0">
    <w:nsid w:val="2D948AFB"/>
    <w:multiLevelType w:val="hybridMultilevel"/>
    <w:tmpl w:val="F970C618"/>
    <w:lvl w:ilvl="0" w:tplc="239A2C70">
      <w:start w:val="1"/>
      <w:numFmt w:val="decimal"/>
      <w:lvlText w:val="%1."/>
      <w:lvlJc w:val="left"/>
      <w:pPr>
        <w:ind w:left="720" w:hanging="360"/>
      </w:pPr>
    </w:lvl>
    <w:lvl w:ilvl="1" w:tplc="4314D3FC">
      <w:start w:val="1"/>
      <w:numFmt w:val="lowerLetter"/>
      <w:lvlText w:val="%2."/>
      <w:lvlJc w:val="left"/>
      <w:pPr>
        <w:ind w:left="1440" w:hanging="360"/>
      </w:pPr>
    </w:lvl>
    <w:lvl w:ilvl="2" w:tplc="1CB481B4">
      <w:start w:val="1"/>
      <w:numFmt w:val="lowerRoman"/>
      <w:lvlText w:val="%3."/>
      <w:lvlJc w:val="right"/>
      <w:pPr>
        <w:ind w:left="2160" w:hanging="180"/>
      </w:pPr>
    </w:lvl>
    <w:lvl w:ilvl="3" w:tplc="402A1FE6">
      <w:start w:val="1"/>
      <w:numFmt w:val="decimal"/>
      <w:lvlText w:val="%4."/>
      <w:lvlJc w:val="left"/>
      <w:pPr>
        <w:ind w:left="2880" w:hanging="360"/>
      </w:pPr>
    </w:lvl>
    <w:lvl w:ilvl="4" w:tplc="17406994">
      <w:start w:val="1"/>
      <w:numFmt w:val="lowerLetter"/>
      <w:lvlText w:val="%5."/>
      <w:lvlJc w:val="left"/>
      <w:pPr>
        <w:ind w:left="3600" w:hanging="360"/>
      </w:pPr>
    </w:lvl>
    <w:lvl w:ilvl="5" w:tplc="E71E0268">
      <w:start w:val="1"/>
      <w:numFmt w:val="lowerRoman"/>
      <w:lvlText w:val="%6."/>
      <w:lvlJc w:val="right"/>
      <w:pPr>
        <w:ind w:left="4320" w:hanging="180"/>
      </w:pPr>
    </w:lvl>
    <w:lvl w:ilvl="6" w:tplc="986ABE9C">
      <w:start w:val="1"/>
      <w:numFmt w:val="decimal"/>
      <w:lvlText w:val="%7."/>
      <w:lvlJc w:val="left"/>
      <w:pPr>
        <w:ind w:left="5040" w:hanging="360"/>
      </w:pPr>
    </w:lvl>
    <w:lvl w:ilvl="7" w:tplc="EF6CA472">
      <w:start w:val="1"/>
      <w:numFmt w:val="lowerLetter"/>
      <w:lvlText w:val="%8."/>
      <w:lvlJc w:val="left"/>
      <w:pPr>
        <w:ind w:left="5760" w:hanging="360"/>
      </w:pPr>
    </w:lvl>
    <w:lvl w:ilvl="8" w:tplc="52B2CF32">
      <w:start w:val="1"/>
      <w:numFmt w:val="lowerRoman"/>
      <w:lvlText w:val="%9."/>
      <w:lvlJc w:val="right"/>
      <w:pPr>
        <w:ind w:left="6480" w:hanging="180"/>
      </w:pPr>
    </w:lvl>
  </w:abstractNum>
  <w:abstractNum w:abstractNumId="14" w15:restartNumberingAfterBreak="0">
    <w:nsid w:val="36D4EDEE"/>
    <w:multiLevelType w:val="hybridMultilevel"/>
    <w:tmpl w:val="6EAC27DC"/>
    <w:lvl w:ilvl="0" w:tplc="AA60A570">
      <w:start w:val="4"/>
      <w:numFmt w:val="decimal"/>
      <w:lvlText w:val="%1."/>
      <w:lvlJc w:val="left"/>
      <w:pPr>
        <w:ind w:left="720" w:hanging="360"/>
      </w:pPr>
      <w:rPr>
        <w:rFonts w:hint="default" w:ascii="Lato" w:hAnsi="Lato"/>
      </w:rPr>
    </w:lvl>
    <w:lvl w:ilvl="1" w:tplc="64AA5248">
      <w:start w:val="1"/>
      <w:numFmt w:val="lowerLetter"/>
      <w:lvlText w:val="%2."/>
      <w:lvlJc w:val="left"/>
      <w:pPr>
        <w:ind w:left="1440" w:hanging="360"/>
      </w:pPr>
    </w:lvl>
    <w:lvl w:ilvl="2" w:tplc="1D662ACC">
      <w:start w:val="1"/>
      <w:numFmt w:val="lowerRoman"/>
      <w:lvlText w:val="%3."/>
      <w:lvlJc w:val="right"/>
      <w:pPr>
        <w:ind w:left="2160" w:hanging="180"/>
      </w:pPr>
    </w:lvl>
    <w:lvl w:ilvl="3" w:tplc="3D5660FE">
      <w:start w:val="1"/>
      <w:numFmt w:val="decimal"/>
      <w:lvlText w:val="%4."/>
      <w:lvlJc w:val="left"/>
      <w:pPr>
        <w:ind w:left="2880" w:hanging="360"/>
      </w:pPr>
    </w:lvl>
    <w:lvl w:ilvl="4" w:tplc="5716782E">
      <w:start w:val="1"/>
      <w:numFmt w:val="lowerLetter"/>
      <w:lvlText w:val="%5."/>
      <w:lvlJc w:val="left"/>
      <w:pPr>
        <w:ind w:left="3600" w:hanging="360"/>
      </w:pPr>
    </w:lvl>
    <w:lvl w:ilvl="5" w:tplc="1AFED648">
      <w:start w:val="1"/>
      <w:numFmt w:val="lowerRoman"/>
      <w:lvlText w:val="%6."/>
      <w:lvlJc w:val="right"/>
      <w:pPr>
        <w:ind w:left="4320" w:hanging="180"/>
      </w:pPr>
    </w:lvl>
    <w:lvl w:ilvl="6" w:tplc="04A69764">
      <w:start w:val="1"/>
      <w:numFmt w:val="decimal"/>
      <w:lvlText w:val="%7."/>
      <w:lvlJc w:val="left"/>
      <w:pPr>
        <w:ind w:left="5040" w:hanging="360"/>
      </w:pPr>
    </w:lvl>
    <w:lvl w:ilvl="7" w:tplc="5872A8DC">
      <w:start w:val="1"/>
      <w:numFmt w:val="lowerLetter"/>
      <w:lvlText w:val="%8."/>
      <w:lvlJc w:val="left"/>
      <w:pPr>
        <w:ind w:left="5760" w:hanging="360"/>
      </w:pPr>
    </w:lvl>
    <w:lvl w:ilvl="8" w:tplc="85E044FE">
      <w:start w:val="1"/>
      <w:numFmt w:val="lowerRoman"/>
      <w:lvlText w:val="%9."/>
      <w:lvlJc w:val="right"/>
      <w:pPr>
        <w:ind w:left="6480" w:hanging="180"/>
      </w:pPr>
    </w:lvl>
  </w:abstractNum>
  <w:abstractNum w:abstractNumId="15" w15:restartNumberingAfterBreak="0">
    <w:nsid w:val="3A03088E"/>
    <w:multiLevelType w:val="hybridMultilevel"/>
    <w:tmpl w:val="21C04BF4"/>
    <w:lvl w:ilvl="0" w:tplc="58D2EFC8">
      <w:start w:val="6"/>
      <w:numFmt w:val="decimal"/>
      <w:lvlText w:val="%1."/>
      <w:lvlJc w:val="left"/>
      <w:pPr>
        <w:ind w:left="720" w:hanging="360"/>
      </w:pPr>
      <w:rPr>
        <w:rFonts w:hint="default" w:ascii="Lato" w:hAnsi="Lato"/>
      </w:rPr>
    </w:lvl>
    <w:lvl w:ilvl="1" w:tplc="731C9D94">
      <w:start w:val="1"/>
      <w:numFmt w:val="lowerLetter"/>
      <w:lvlText w:val="%2."/>
      <w:lvlJc w:val="left"/>
      <w:pPr>
        <w:ind w:left="1440" w:hanging="360"/>
      </w:pPr>
    </w:lvl>
    <w:lvl w:ilvl="2" w:tplc="C64A9CAA">
      <w:start w:val="1"/>
      <w:numFmt w:val="lowerRoman"/>
      <w:lvlText w:val="%3."/>
      <w:lvlJc w:val="right"/>
      <w:pPr>
        <w:ind w:left="2160" w:hanging="180"/>
      </w:pPr>
    </w:lvl>
    <w:lvl w:ilvl="3" w:tplc="BF70AEC2">
      <w:start w:val="1"/>
      <w:numFmt w:val="decimal"/>
      <w:lvlText w:val="%4."/>
      <w:lvlJc w:val="left"/>
      <w:pPr>
        <w:ind w:left="2880" w:hanging="360"/>
      </w:pPr>
    </w:lvl>
    <w:lvl w:ilvl="4" w:tplc="B5D08B56">
      <w:start w:val="1"/>
      <w:numFmt w:val="lowerLetter"/>
      <w:lvlText w:val="%5."/>
      <w:lvlJc w:val="left"/>
      <w:pPr>
        <w:ind w:left="3600" w:hanging="360"/>
      </w:pPr>
    </w:lvl>
    <w:lvl w:ilvl="5" w:tplc="C616B8DC">
      <w:start w:val="1"/>
      <w:numFmt w:val="lowerRoman"/>
      <w:lvlText w:val="%6."/>
      <w:lvlJc w:val="right"/>
      <w:pPr>
        <w:ind w:left="4320" w:hanging="180"/>
      </w:pPr>
    </w:lvl>
    <w:lvl w:ilvl="6" w:tplc="5E1E1186">
      <w:start w:val="1"/>
      <w:numFmt w:val="decimal"/>
      <w:lvlText w:val="%7."/>
      <w:lvlJc w:val="left"/>
      <w:pPr>
        <w:ind w:left="5040" w:hanging="360"/>
      </w:pPr>
    </w:lvl>
    <w:lvl w:ilvl="7" w:tplc="AC90B5F6">
      <w:start w:val="1"/>
      <w:numFmt w:val="lowerLetter"/>
      <w:lvlText w:val="%8."/>
      <w:lvlJc w:val="left"/>
      <w:pPr>
        <w:ind w:left="5760" w:hanging="360"/>
      </w:pPr>
    </w:lvl>
    <w:lvl w:ilvl="8" w:tplc="535E9960">
      <w:start w:val="1"/>
      <w:numFmt w:val="lowerRoman"/>
      <w:lvlText w:val="%9."/>
      <w:lvlJc w:val="right"/>
      <w:pPr>
        <w:ind w:left="6480" w:hanging="180"/>
      </w:pPr>
    </w:lvl>
  </w:abstractNum>
  <w:abstractNum w:abstractNumId="16" w15:restartNumberingAfterBreak="0">
    <w:nsid w:val="45B497D0"/>
    <w:multiLevelType w:val="hybridMultilevel"/>
    <w:tmpl w:val="C1FA4E88"/>
    <w:lvl w:ilvl="0" w:tplc="1F7A0046">
      <w:start w:val="1"/>
      <w:numFmt w:val="bullet"/>
      <w:lvlText w:val=""/>
      <w:lvlJc w:val="left"/>
      <w:pPr>
        <w:ind w:left="720" w:hanging="360"/>
      </w:pPr>
      <w:rPr>
        <w:rFonts w:hint="default" w:ascii="Symbol" w:hAnsi="Symbol"/>
      </w:rPr>
    </w:lvl>
    <w:lvl w:ilvl="1" w:tplc="C5644622">
      <w:start w:val="1"/>
      <w:numFmt w:val="bullet"/>
      <w:lvlText w:val="o"/>
      <w:lvlJc w:val="left"/>
      <w:pPr>
        <w:ind w:left="1440" w:hanging="360"/>
      </w:pPr>
      <w:rPr>
        <w:rFonts w:hint="default" w:ascii="Courier New" w:hAnsi="Courier New"/>
      </w:rPr>
    </w:lvl>
    <w:lvl w:ilvl="2" w:tplc="D34217B8">
      <w:start w:val="1"/>
      <w:numFmt w:val="bullet"/>
      <w:lvlText w:val=""/>
      <w:lvlJc w:val="left"/>
      <w:pPr>
        <w:ind w:left="2160" w:hanging="360"/>
      </w:pPr>
      <w:rPr>
        <w:rFonts w:hint="default" w:ascii="Wingdings" w:hAnsi="Wingdings"/>
      </w:rPr>
    </w:lvl>
    <w:lvl w:ilvl="3" w:tplc="49084394">
      <w:start w:val="1"/>
      <w:numFmt w:val="bullet"/>
      <w:lvlText w:val=""/>
      <w:lvlJc w:val="left"/>
      <w:pPr>
        <w:ind w:left="2880" w:hanging="360"/>
      </w:pPr>
      <w:rPr>
        <w:rFonts w:hint="default" w:ascii="Symbol" w:hAnsi="Symbol"/>
      </w:rPr>
    </w:lvl>
    <w:lvl w:ilvl="4" w:tplc="122EB3EC">
      <w:start w:val="1"/>
      <w:numFmt w:val="bullet"/>
      <w:lvlText w:val="o"/>
      <w:lvlJc w:val="left"/>
      <w:pPr>
        <w:ind w:left="3600" w:hanging="360"/>
      </w:pPr>
      <w:rPr>
        <w:rFonts w:hint="default" w:ascii="Courier New" w:hAnsi="Courier New"/>
      </w:rPr>
    </w:lvl>
    <w:lvl w:ilvl="5" w:tplc="EB526CFE">
      <w:start w:val="1"/>
      <w:numFmt w:val="bullet"/>
      <w:lvlText w:val=""/>
      <w:lvlJc w:val="left"/>
      <w:pPr>
        <w:ind w:left="4320" w:hanging="360"/>
      </w:pPr>
      <w:rPr>
        <w:rFonts w:hint="default" w:ascii="Wingdings" w:hAnsi="Wingdings"/>
      </w:rPr>
    </w:lvl>
    <w:lvl w:ilvl="6" w:tplc="A5D8FD52">
      <w:start w:val="1"/>
      <w:numFmt w:val="bullet"/>
      <w:lvlText w:val=""/>
      <w:lvlJc w:val="left"/>
      <w:pPr>
        <w:ind w:left="5040" w:hanging="360"/>
      </w:pPr>
      <w:rPr>
        <w:rFonts w:hint="default" w:ascii="Symbol" w:hAnsi="Symbol"/>
      </w:rPr>
    </w:lvl>
    <w:lvl w:ilvl="7" w:tplc="FAA8C714">
      <w:start w:val="1"/>
      <w:numFmt w:val="bullet"/>
      <w:lvlText w:val="o"/>
      <w:lvlJc w:val="left"/>
      <w:pPr>
        <w:ind w:left="5760" w:hanging="360"/>
      </w:pPr>
      <w:rPr>
        <w:rFonts w:hint="default" w:ascii="Courier New" w:hAnsi="Courier New"/>
      </w:rPr>
    </w:lvl>
    <w:lvl w:ilvl="8" w:tplc="F052FE9C">
      <w:start w:val="1"/>
      <w:numFmt w:val="bullet"/>
      <w:lvlText w:val=""/>
      <w:lvlJc w:val="left"/>
      <w:pPr>
        <w:ind w:left="6480" w:hanging="360"/>
      </w:pPr>
      <w:rPr>
        <w:rFonts w:hint="default" w:ascii="Wingdings" w:hAnsi="Wingdings"/>
      </w:rPr>
    </w:lvl>
  </w:abstractNum>
  <w:abstractNum w:abstractNumId="17" w15:restartNumberingAfterBreak="0">
    <w:nsid w:val="503F07E6"/>
    <w:multiLevelType w:val="hybridMultilevel"/>
    <w:tmpl w:val="49581690"/>
    <w:lvl w:ilvl="0" w:tplc="F4B42040">
      <w:start w:val="2"/>
      <w:numFmt w:val="decimal"/>
      <w:lvlText w:val="%1."/>
      <w:lvlJc w:val="left"/>
      <w:pPr>
        <w:ind w:left="720" w:hanging="360"/>
      </w:pPr>
      <w:rPr>
        <w:rFonts w:hint="default" w:ascii="Lato" w:hAnsi="Lato"/>
      </w:rPr>
    </w:lvl>
    <w:lvl w:ilvl="1" w:tplc="AE126B9A">
      <w:start w:val="1"/>
      <w:numFmt w:val="lowerLetter"/>
      <w:lvlText w:val="%2."/>
      <w:lvlJc w:val="left"/>
      <w:pPr>
        <w:ind w:left="1440" w:hanging="360"/>
      </w:pPr>
    </w:lvl>
    <w:lvl w:ilvl="2" w:tplc="74B6ED60">
      <w:start w:val="1"/>
      <w:numFmt w:val="lowerRoman"/>
      <w:lvlText w:val="%3."/>
      <w:lvlJc w:val="right"/>
      <w:pPr>
        <w:ind w:left="2160" w:hanging="180"/>
      </w:pPr>
    </w:lvl>
    <w:lvl w:ilvl="3" w:tplc="2DAECA9C">
      <w:start w:val="1"/>
      <w:numFmt w:val="decimal"/>
      <w:lvlText w:val="%4."/>
      <w:lvlJc w:val="left"/>
      <w:pPr>
        <w:ind w:left="2880" w:hanging="360"/>
      </w:pPr>
    </w:lvl>
    <w:lvl w:ilvl="4" w:tplc="4914D6F0">
      <w:start w:val="1"/>
      <w:numFmt w:val="lowerLetter"/>
      <w:lvlText w:val="%5."/>
      <w:lvlJc w:val="left"/>
      <w:pPr>
        <w:ind w:left="3600" w:hanging="360"/>
      </w:pPr>
    </w:lvl>
    <w:lvl w:ilvl="5" w:tplc="52084CD6">
      <w:start w:val="1"/>
      <w:numFmt w:val="lowerRoman"/>
      <w:lvlText w:val="%6."/>
      <w:lvlJc w:val="right"/>
      <w:pPr>
        <w:ind w:left="4320" w:hanging="180"/>
      </w:pPr>
    </w:lvl>
    <w:lvl w:ilvl="6" w:tplc="37B0E45C">
      <w:start w:val="1"/>
      <w:numFmt w:val="decimal"/>
      <w:lvlText w:val="%7."/>
      <w:lvlJc w:val="left"/>
      <w:pPr>
        <w:ind w:left="5040" w:hanging="360"/>
      </w:pPr>
    </w:lvl>
    <w:lvl w:ilvl="7" w:tplc="4532F0A8">
      <w:start w:val="1"/>
      <w:numFmt w:val="lowerLetter"/>
      <w:lvlText w:val="%8."/>
      <w:lvlJc w:val="left"/>
      <w:pPr>
        <w:ind w:left="5760" w:hanging="360"/>
      </w:pPr>
    </w:lvl>
    <w:lvl w:ilvl="8" w:tplc="F550923A">
      <w:start w:val="1"/>
      <w:numFmt w:val="lowerRoman"/>
      <w:lvlText w:val="%9."/>
      <w:lvlJc w:val="right"/>
      <w:pPr>
        <w:ind w:left="6480" w:hanging="180"/>
      </w:pPr>
    </w:lvl>
  </w:abstractNum>
  <w:abstractNum w:abstractNumId="18" w15:restartNumberingAfterBreak="0">
    <w:nsid w:val="50ABB290"/>
    <w:multiLevelType w:val="hybridMultilevel"/>
    <w:tmpl w:val="6CB26D64"/>
    <w:lvl w:ilvl="0" w:tplc="F7287C94">
      <w:start w:val="1"/>
      <w:numFmt w:val="decimal"/>
      <w:lvlText w:val="%1."/>
      <w:lvlJc w:val="left"/>
      <w:pPr>
        <w:ind w:left="720" w:hanging="360"/>
      </w:pPr>
    </w:lvl>
    <w:lvl w:ilvl="1" w:tplc="ACF6D6F6">
      <w:start w:val="1"/>
      <w:numFmt w:val="lowerLetter"/>
      <w:lvlText w:val="%2."/>
      <w:lvlJc w:val="left"/>
      <w:pPr>
        <w:ind w:left="1440" w:hanging="360"/>
      </w:pPr>
    </w:lvl>
    <w:lvl w:ilvl="2" w:tplc="2F264B40">
      <w:start w:val="1"/>
      <w:numFmt w:val="lowerRoman"/>
      <w:lvlText w:val="%3."/>
      <w:lvlJc w:val="right"/>
      <w:pPr>
        <w:ind w:left="2160" w:hanging="180"/>
      </w:pPr>
    </w:lvl>
    <w:lvl w:ilvl="3" w:tplc="3DE62BFE">
      <w:start w:val="1"/>
      <w:numFmt w:val="decimal"/>
      <w:lvlText w:val="%4."/>
      <w:lvlJc w:val="left"/>
      <w:pPr>
        <w:ind w:left="2880" w:hanging="360"/>
      </w:pPr>
    </w:lvl>
    <w:lvl w:ilvl="4" w:tplc="23329F12">
      <w:start w:val="1"/>
      <w:numFmt w:val="lowerLetter"/>
      <w:lvlText w:val="%5."/>
      <w:lvlJc w:val="left"/>
      <w:pPr>
        <w:ind w:left="3600" w:hanging="360"/>
      </w:pPr>
    </w:lvl>
    <w:lvl w:ilvl="5" w:tplc="E6D2AC20">
      <w:start w:val="1"/>
      <w:numFmt w:val="lowerRoman"/>
      <w:lvlText w:val="%6."/>
      <w:lvlJc w:val="right"/>
      <w:pPr>
        <w:ind w:left="4320" w:hanging="180"/>
      </w:pPr>
    </w:lvl>
    <w:lvl w:ilvl="6" w:tplc="F5601F32">
      <w:start w:val="1"/>
      <w:numFmt w:val="decimal"/>
      <w:lvlText w:val="%7."/>
      <w:lvlJc w:val="left"/>
      <w:pPr>
        <w:ind w:left="5040" w:hanging="360"/>
      </w:pPr>
    </w:lvl>
    <w:lvl w:ilvl="7" w:tplc="1D743124">
      <w:start w:val="1"/>
      <w:numFmt w:val="lowerLetter"/>
      <w:lvlText w:val="%8."/>
      <w:lvlJc w:val="left"/>
      <w:pPr>
        <w:ind w:left="5760" w:hanging="360"/>
      </w:pPr>
    </w:lvl>
    <w:lvl w:ilvl="8" w:tplc="9572AB58">
      <w:start w:val="1"/>
      <w:numFmt w:val="lowerRoman"/>
      <w:lvlText w:val="%9."/>
      <w:lvlJc w:val="right"/>
      <w:pPr>
        <w:ind w:left="6480" w:hanging="180"/>
      </w:pPr>
    </w:lvl>
  </w:abstractNum>
  <w:abstractNum w:abstractNumId="19" w15:restartNumberingAfterBreak="0">
    <w:nsid w:val="51DD86F8"/>
    <w:multiLevelType w:val="hybridMultilevel"/>
    <w:tmpl w:val="C27E02E6"/>
    <w:lvl w:ilvl="0" w:tplc="72083538">
      <w:start w:val="1"/>
      <w:numFmt w:val="bullet"/>
      <w:lvlText w:val=""/>
      <w:lvlJc w:val="left"/>
      <w:pPr>
        <w:ind w:left="720" w:hanging="360"/>
      </w:pPr>
      <w:rPr>
        <w:rFonts w:hint="default" w:ascii="Symbol" w:hAnsi="Symbol"/>
      </w:rPr>
    </w:lvl>
    <w:lvl w:ilvl="1" w:tplc="F10E40A2">
      <w:start w:val="1"/>
      <w:numFmt w:val="bullet"/>
      <w:lvlText w:val="o"/>
      <w:lvlJc w:val="left"/>
      <w:pPr>
        <w:ind w:left="1440" w:hanging="360"/>
      </w:pPr>
      <w:rPr>
        <w:rFonts w:hint="default" w:ascii="Courier New" w:hAnsi="Courier New"/>
      </w:rPr>
    </w:lvl>
    <w:lvl w:ilvl="2" w:tplc="001806E6">
      <w:start w:val="1"/>
      <w:numFmt w:val="bullet"/>
      <w:lvlText w:val=""/>
      <w:lvlJc w:val="left"/>
      <w:pPr>
        <w:ind w:left="2160" w:hanging="360"/>
      </w:pPr>
      <w:rPr>
        <w:rFonts w:hint="default" w:ascii="Wingdings" w:hAnsi="Wingdings"/>
      </w:rPr>
    </w:lvl>
    <w:lvl w:ilvl="3" w:tplc="FA26353A">
      <w:start w:val="1"/>
      <w:numFmt w:val="bullet"/>
      <w:lvlText w:val=""/>
      <w:lvlJc w:val="left"/>
      <w:pPr>
        <w:ind w:left="2880" w:hanging="360"/>
      </w:pPr>
      <w:rPr>
        <w:rFonts w:hint="default" w:ascii="Symbol" w:hAnsi="Symbol"/>
      </w:rPr>
    </w:lvl>
    <w:lvl w:ilvl="4" w:tplc="41AA8A04">
      <w:start w:val="1"/>
      <w:numFmt w:val="bullet"/>
      <w:lvlText w:val="o"/>
      <w:lvlJc w:val="left"/>
      <w:pPr>
        <w:ind w:left="3600" w:hanging="360"/>
      </w:pPr>
      <w:rPr>
        <w:rFonts w:hint="default" w:ascii="Courier New" w:hAnsi="Courier New"/>
      </w:rPr>
    </w:lvl>
    <w:lvl w:ilvl="5" w:tplc="56626714">
      <w:start w:val="1"/>
      <w:numFmt w:val="bullet"/>
      <w:lvlText w:val=""/>
      <w:lvlJc w:val="left"/>
      <w:pPr>
        <w:ind w:left="4320" w:hanging="360"/>
      </w:pPr>
      <w:rPr>
        <w:rFonts w:hint="default" w:ascii="Wingdings" w:hAnsi="Wingdings"/>
      </w:rPr>
    </w:lvl>
    <w:lvl w:ilvl="6" w:tplc="F8B6E238">
      <w:start w:val="1"/>
      <w:numFmt w:val="bullet"/>
      <w:lvlText w:val=""/>
      <w:lvlJc w:val="left"/>
      <w:pPr>
        <w:ind w:left="5040" w:hanging="360"/>
      </w:pPr>
      <w:rPr>
        <w:rFonts w:hint="default" w:ascii="Symbol" w:hAnsi="Symbol"/>
      </w:rPr>
    </w:lvl>
    <w:lvl w:ilvl="7" w:tplc="3EC67E3C">
      <w:start w:val="1"/>
      <w:numFmt w:val="bullet"/>
      <w:lvlText w:val="o"/>
      <w:lvlJc w:val="left"/>
      <w:pPr>
        <w:ind w:left="5760" w:hanging="360"/>
      </w:pPr>
      <w:rPr>
        <w:rFonts w:hint="default" w:ascii="Courier New" w:hAnsi="Courier New"/>
      </w:rPr>
    </w:lvl>
    <w:lvl w:ilvl="8" w:tplc="2B0A8CA2">
      <w:start w:val="1"/>
      <w:numFmt w:val="bullet"/>
      <w:lvlText w:val=""/>
      <w:lvlJc w:val="left"/>
      <w:pPr>
        <w:ind w:left="6480" w:hanging="360"/>
      </w:pPr>
      <w:rPr>
        <w:rFonts w:hint="default" w:ascii="Wingdings" w:hAnsi="Wingdings"/>
      </w:rPr>
    </w:lvl>
  </w:abstractNum>
  <w:abstractNum w:abstractNumId="20" w15:restartNumberingAfterBreak="0">
    <w:nsid w:val="5F701B22"/>
    <w:multiLevelType w:val="hybridMultilevel"/>
    <w:tmpl w:val="6742A95E"/>
    <w:lvl w:ilvl="0" w:tplc="1AE89B64">
      <w:start w:val="1"/>
      <w:numFmt w:val="decimal"/>
      <w:lvlText w:val="%1."/>
      <w:lvlJc w:val="left"/>
      <w:pPr>
        <w:ind w:left="720" w:hanging="360"/>
      </w:pPr>
      <w:rPr>
        <w:rFonts w:hint="default" w:ascii="Lato" w:hAnsi="Lato"/>
      </w:rPr>
    </w:lvl>
    <w:lvl w:ilvl="1" w:tplc="C9E602BA">
      <w:start w:val="1"/>
      <w:numFmt w:val="lowerLetter"/>
      <w:lvlText w:val="%2."/>
      <w:lvlJc w:val="left"/>
      <w:pPr>
        <w:ind w:left="1440" w:hanging="360"/>
      </w:pPr>
    </w:lvl>
    <w:lvl w:ilvl="2" w:tplc="1AC8B978">
      <w:start w:val="1"/>
      <w:numFmt w:val="lowerRoman"/>
      <w:lvlText w:val="%3."/>
      <w:lvlJc w:val="right"/>
      <w:pPr>
        <w:ind w:left="2160" w:hanging="180"/>
      </w:pPr>
    </w:lvl>
    <w:lvl w:ilvl="3" w:tplc="E082820C">
      <w:start w:val="1"/>
      <w:numFmt w:val="decimal"/>
      <w:lvlText w:val="%4."/>
      <w:lvlJc w:val="left"/>
      <w:pPr>
        <w:ind w:left="2880" w:hanging="360"/>
      </w:pPr>
    </w:lvl>
    <w:lvl w:ilvl="4" w:tplc="6FEC2D70">
      <w:start w:val="1"/>
      <w:numFmt w:val="lowerLetter"/>
      <w:lvlText w:val="%5."/>
      <w:lvlJc w:val="left"/>
      <w:pPr>
        <w:ind w:left="3600" w:hanging="360"/>
      </w:pPr>
    </w:lvl>
    <w:lvl w:ilvl="5" w:tplc="9C54BBD6">
      <w:start w:val="1"/>
      <w:numFmt w:val="lowerRoman"/>
      <w:lvlText w:val="%6."/>
      <w:lvlJc w:val="right"/>
      <w:pPr>
        <w:ind w:left="4320" w:hanging="180"/>
      </w:pPr>
    </w:lvl>
    <w:lvl w:ilvl="6" w:tplc="B8C634E0">
      <w:start w:val="1"/>
      <w:numFmt w:val="decimal"/>
      <w:lvlText w:val="%7."/>
      <w:lvlJc w:val="left"/>
      <w:pPr>
        <w:ind w:left="5040" w:hanging="360"/>
      </w:pPr>
    </w:lvl>
    <w:lvl w:ilvl="7" w:tplc="C41E6648">
      <w:start w:val="1"/>
      <w:numFmt w:val="lowerLetter"/>
      <w:lvlText w:val="%8."/>
      <w:lvlJc w:val="left"/>
      <w:pPr>
        <w:ind w:left="5760" w:hanging="360"/>
      </w:pPr>
    </w:lvl>
    <w:lvl w:ilvl="8" w:tplc="6E8ED464">
      <w:start w:val="1"/>
      <w:numFmt w:val="lowerRoman"/>
      <w:lvlText w:val="%9."/>
      <w:lvlJc w:val="right"/>
      <w:pPr>
        <w:ind w:left="6480" w:hanging="180"/>
      </w:pPr>
    </w:lvl>
  </w:abstractNum>
  <w:num w:numId="23">
    <w:abstractNumId w:val="22"/>
  </w:num>
  <w:num w:numId="22">
    <w:abstractNumId w:val="21"/>
  </w:num>
  <w:num w:numId="1">
    <w:abstractNumId w:val="13"/>
  </w:num>
  <w:num w:numId="2">
    <w:abstractNumId w:val="18"/>
  </w:num>
  <w:num w:numId="3">
    <w:abstractNumId w:val="7"/>
  </w:num>
  <w:num w:numId="4">
    <w:abstractNumId w:val="15"/>
  </w:num>
  <w:num w:numId="5">
    <w:abstractNumId w:val="12"/>
  </w:num>
  <w:num w:numId="6">
    <w:abstractNumId w:val="14"/>
  </w:num>
  <w:num w:numId="7">
    <w:abstractNumId w:val="5"/>
  </w:num>
  <w:num w:numId="8">
    <w:abstractNumId w:val="17"/>
  </w:num>
  <w:num w:numId="9">
    <w:abstractNumId w:val="20"/>
  </w:num>
  <w:num w:numId="10">
    <w:abstractNumId w:val="16"/>
  </w:num>
  <w:num w:numId="11">
    <w:abstractNumId w:val="4"/>
  </w:num>
  <w:num w:numId="12">
    <w:abstractNumId w:val="8"/>
  </w:num>
  <w:num w:numId="13">
    <w:abstractNumId w:val="9"/>
  </w:num>
  <w:num w:numId="14">
    <w:abstractNumId w:val="19"/>
  </w:num>
  <w:num w:numId="15">
    <w:abstractNumId w:val="11"/>
  </w:num>
  <w:num w:numId="16">
    <w:abstractNumId w:val="6"/>
  </w:num>
  <w:num w:numId="17">
    <w:abstractNumId w:val="0"/>
  </w:num>
  <w:num w:numId="18">
    <w:abstractNumId w:val="1"/>
  </w:num>
  <w:num w:numId="19">
    <w:abstractNumId w:val="2"/>
  </w:num>
  <w:num w:numId="20">
    <w:abstractNumId w:val="3"/>
  </w:num>
  <w:num w:numId="21">
    <w:abstractNumId w:val="10"/>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703CA"/>
    <w:rsid w:val="000713F4"/>
    <w:rsid w:val="00072577"/>
    <w:rsid w:val="00073810"/>
    <w:rsid w:val="000C646A"/>
    <w:rsid w:val="000E090C"/>
    <w:rsid w:val="000E5221"/>
    <w:rsid w:val="000E6651"/>
    <w:rsid w:val="000F4917"/>
    <w:rsid w:val="0010024C"/>
    <w:rsid w:val="0011289B"/>
    <w:rsid w:val="001217A8"/>
    <w:rsid w:val="00134454"/>
    <w:rsid w:val="00134819"/>
    <w:rsid w:val="001564AB"/>
    <w:rsid w:val="00185184"/>
    <w:rsid w:val="00196601"/>
    <w:rsid w:val="001A3DD2"/>
    <w:rsid w:val="001B1770"/>
    <w:rsid w:val="001C5FEB"/>
    <w:rsid w:val="001C752E"/>
    <w:rsid w:val="001D1B05"/>
    <w:rsid w:val="001D32DA"/>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E64D8"/>
    <w:rsid w:val="002F4A18"/>
    <w:rsid w:val="002F5970"/>
    <w:rsid w:val="003370FE"/>
    <w:rsid w:val="003C3A8B"/>
    <w:rsid w:val="003D07D3"/>
    <w:rsid w:val="003D5726"/>
    <w:rsid w:val="003E14EE"/>
    <w:rsid w:val="00400C5B"/>
    <w:rsid w:val="004078DD"/>
    <w:rsid w:val="00412E0E"/>
    <w:rsid w:val="00414AD6"/>
    <w:rsid w:val="0044289B"/>
    <w:rsid w:val="00462CDF"/>
    <w:rsid w:val="004731E8"/>
    <w:rsid w:val="00475A5E"/>
    <w:rsid w:val="004B56E0"/>
    <w:rsid w:val="004D2E50"/>
    <w:rsid w:val="004E28BD"/>
    <w:rsid w:val="005359F8"/>
    <w:rsid w:val="0053784E"/>
    <w:rsid w:val="005434E7"/>
    <w:rsid w:val="005445B4"/>
    <w:rsid w:val="00544C80"/>
    <w:rsid w:val="0054517A"/>
    <w:rsid w:val="00560E4B"/>
    <w:rsid w:val="005610D1"/>
    <w:rsid w:val="0056685F"/>
    <w:rsid w:val="00573D65"/>
    <w:rsid w:val="00581EF4"/>
    <w:rsid w:val="005910F5"/>
    <w:rsid w:val="005A50FA"/>
    <w:rsid w:val="005B5FBD"/>
    <w:rsid w:val="005D3F5C"/>
    <w:rsid w:val="005D66B6"/>
    <w:rsid w:val="005E601E"/>
    <w:rsid w:val="005F23BD"/>
    <w:rsid w:val="00603A61"/>
    <w:rsid w:val="00621105"/>
    <w:rsid w:val="00622495"/>
    <w:rsid w:val="00625CED"/>
    <w:rsid w:val="00626423"/>
    <w:rsid w:val="0064027E"/>
    <w:rsid w:val="006446E7"/>
    <w:rsid w:val="00646627"/>
    <w:rsid w:val="006519F2"/>
    <w:rsid w:val="00660777"/>
    <w:rsid w:val="00677E0F"/>
    <w:rsid w:val="00682617"/>
    <w:rsid w:val="00682F7F"/>
    <w:rsid w:val="006840F0"/>
    <w:rsid w:val="006C0C3F"/>
    <w:rsid w:val="006C5DF6"/>
    <w:rsid w:val="006D1DF1"/>
    <w:rsid w:val="006E47ED"/>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7312"/>
    <w:rsid w:val="007E5449"/>
    <w:rsid w:val="00806587"/>
    <w:rsid w:val="00827910"/>
    <w:rsid w:val="00842576"/>
    <w:rsid w:val="0084261C"/>
    <w:rsid w:val="00852EEC"/>
    <w:rsid w:val="00866538"/>
    <w:rsid w:val="008742CD"/>
    <w:rsid w:val="0088087C"/>
    <w:rsid w:val="008A1691"/>
    <w:rsid w:val="008B5D4C"/>
    <w:rsid w:val="008C57E0"/>
    <w:rsid w:val="008C5891"/>
    <w:rsid w:val="008C7123"/>
    <w:rsid w:val="008D63DA"/>
    <w:rsid w:val="008F6140"/>
    <w:rsid w:val="008F7976"/>
    <w:rsid w:val="00916715"/>
    <w:rsid w:val="00920752"/>
    <w:rsid w:val="009318B6"/>
    <w:rsid w:val="009419F0"/>
    <w:rsid w:val="00943920"/>
    <w:rsid w:val="00947C69"/>
    <w:rsid w:val="009618A9"/>
    <w:rsid w:val="00963AE0"/>
    <w:rsid w:val="009854DD"/>
    <w:rsid w:val="00994C06"/>
    <w:rsid w:val="009A20A0"/>
    <w:rsid w:val="009A25BE"/>
    <w:rsid w:val="009A798C"/>
    <w:rsid w:val="009B2803"/>
    <w:rsid w:val="009C59F1"/>
    <w:rsid w:val="009D3B82"/>
    <w:rsid w:val="009D5D76"/>
    <w:rsid w:val="009E2DAC"/>
    <w:rsid w:val="009E6D6E"/>
    <w:rsid w:val="009F709C"/>
    <w:rsid w:val="00A11161"/>
    <w:rsid w:val="00A338D7"/>
    <w:rsid w:val="00A37705"/>
    <w:rsid w:val="00A5455B"/>
    <w:rsid w:val="00A67C29"/>
    <w:rsid w:val="00A719CD"/>
    <w:rsid w:val="00A823D0"/>
    <w:rsid w:val="00AC222F"/>
    <w:rsid w:val="00AC5140"/>
    <w:rsid w:val="00AD5937"/>
    <w:rsid w:val="00AF08A1"/>
    <w:rsid w:val="00B045B5"/>
    <w:rsid w:val="00B22D75"/>
    <w:rsid w:val="00B40758"/>
    <w:rsid w:val="00B42C23"/>
    <w:rsid w:val="00B53992"/>
    <w:rsid w:val="00B557D5"/>
    <w:rsid w:val="00B67C5E"/>
    <w:rsid w:val="00B7115A"/>
    <w:rsid w:val="00B9754A"/>
    <w:rsid w:val="00BA45F5"/>
    <w:rsid w:val="00BB1C79"/>
    <w:rsid w:val="00BB37E8"/>
    <w:rsid w:val="00BB6541"/>
    <w:rsid w:val="00BD645C"/>
    <w:rsid w:val="00BF17A4"/>
    <w:rsid w:val="00BF54FD"/>
    <w:rsid w:val="00C11089"/>
    <w:rsid w:val="00C16734"/>
    <w:rsid w:val="00C52093"/>
    <w:rsid w:val="00C52D67"/>
    <w:rsid w:val="00C8094B"/>
    <w:rsid w:val="00C81C72"/>
    <w:rsid w:val="00C84A80"/>
    <w:rsid w:val="00C939E3"/>
    <w:rsid w:val="00C9467F"/>
    <w:rsid w:val="00CB1D0F"/>
    <w:rsid w:val="00CB3933"/>
    <w:rsid w:val="00CB745D"/>
    <w:rsid w:val="00CC41A4"/>
    <w:rsid w:val="00CD7220"/>
    <w:rsid w:val="00CE0DC9"/>
    <w:rsid w:val="00CE3771"/>
    <w:rsid w:val="00CF02E2"/>
    <w:rsid w:val="00CF2C4B"/>
    <w:rsid w:val="00D00360"/>
    <w:rsid w:val="00D21693"/>
    <w:rsid w:val="00D30D12"/>
    <w:rsid w:val="00D31296"/>
    <w:rsid w:val="00D36326"/>
    <w:rsid w:val="00D402D4"/>
    <w:rsid w:val="00D54F09"/>
    <w:rsid w:val="00D576E5"/>
    <w:rsid w:val="00D6658B"/>
    <w:rsid w:val="00D66BB5"/>
    <w:rsid w:val="00D719F6"/>
    <w:rsid w:val="00D832D4"/>
    <w:rsid w:val="00D872AC"/>
    <w:rsid w:val="00D93881"/>
    <w:rsid w:val="00DA0123"/>
    <w:rsid w:val="00DA4E38"/>
    <w:rsid w:val="00DB3C3F"/>
    <w:rsid w:val="00DC597B"/>
    <w:rsid w:val="00DE7E24"/>
    <w:rsid w:val="00DF1819"/>
    <w:rsid w:val="00E073D5"/>
    <w:rsid w:val="00E228B1"/>
    <w:rsid w:val="00E31215"/>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418B0"/>
    <w:rsid w:val="00F54066"/>
    <w:rsid w:val="00F64009"/>
    <w:rsid w:val="00F84AC2"/>
    <w:rsid w:val="00F95BD6"/>
    <w:rsid w:val="00FB425D"/>
    <w:rsid w:val="00FC3D17"/>
    <w:rsid w:val="00FD40F3"/>
    <w:rsid w:val="00FF6C83"/>
    <w:rsid w:val="0130E858"/>
    <w:rsid w:val="02BDC3CE"/>
    <w:rsid w:val="052A656A"/>
    <w:rsid w:val="143ECD34"/>
    <w:rsid w:val="147975F5"/>
    <w:rsid w:val="14E6A0A9"/>
    <w:rsid w:val="18522267"/>
    <w:rsid w:val="1866408C"/>
    <w:rsid w:val="1885AB8F"/>
    <w:rsid w:val="1BAB85E2"/>
    <w:rsid w:val="1EA4F831"/>
    <w:rsid w:val="1ECA2E7E"/>
    <w:rsid w:val="239B2EDA"/>
    <w:rsid w:val="2C71BD6B"/>
    <w:rsid w:val="2D89F11A"/>
    <w:rsid w:val="2F197194"/>
    <w:rsid w:val="32D35591"/>
    <w:rsid w:val="3B158F5F"/>
    <w:rsid w:val="472A7412"/>
    <w:rsid w:val="487D70FF"/>
    <w:rsid w:val="49180D52"/>
    <w:rsid w:val="4938A5CF"/>
    <w:rsid w:val="5427AB11"/>
    <w:rsid w:val="59F051D6"/>
    <w:rsid w:val="618AC2AE"/>
    <w:rsid w:val="626DEB90"/>
    <w:rsid w:val="663CDE49"/>
    <w:rsid w:val="6843DBBE"/>
    <w:rsid w:val="6DBF6729"/>
    <w:rsid w:val="7B17814B"/>
    <w:rsid w:val="7C487B26"/>
    <w:rsid w:val="7FB569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403B740"/>
  <w15:chartTrackingRefBased/>
  <w15:docId w15:val="{BA89258D-EBF2-4A30-8D05-8DBB9170CE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semiHidden/>
    <w:rsid w:val="00C84A80"/>
    <w:pPr>
      <w:spacing w:before="64" w:after="64"/>
    </w:pPr>
    <w:rPr>
      <w:rFonts w:ascii="Arial Unicode MS" w:hAnsi="Arial Unicode MS" w:eastAsia="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B745D"/>
    <w:pPr>
      <w:tabs>
        <w:tab w:val="center" w:pos="4513"/>
        <w:tab w:val="right" w:pos="9026"/>
      </w:tabs>
    </w:pPr>
  </w:style>
  <w:style w:type="character" w:styleId="HeaderChar" w:customStyle="1">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styleId="FooterChar" w:customStyle="1">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styleId="BalloonTextChar" w:customStyle="1">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styleId="CommentTextChar" w:customStyle="1">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styleId="CommentSubjectChar" w:customStyle="1">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styleId="paragraph" w:customStyle="1">
    <w:name w:val="paragraph"/>
    <w:basedOn w:val="Normal"/>
    <w:rsid w:val="00072577"/>
    <w:pPr>
      <w:spacing w:before="100" w:beforeAutospacing="1" w:after="100" w:afterAutospacing="1"/>
    </w:pPr>
    <w:rPr>
      <w:lang w:eastAsia="en-GB"/>
    </w:rPr>
  </w:style>
  <w:style w:type="character" w:styleId="normaltextrun" w:customStyle="1">
    <w:name w:val="normaltextrun"/>
    <w:rsid w:val="00072577"/>
  </w:style>
  <w:style w:type="character" w:styleId="eop" w:customStyle="1">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1C1FC-AB27-4952-8B3D-AA84652CC2E6}"/>
</file>

<file path=customXml/itemProps2.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3.xml><?xml version="1.0" encoding="utf-8"?>
<ds:datastoreItem xmlns:ds="http://schemas.openxmlformats.org/officeDocument/2006/customXml" ds:itemID="{A9E6541B-9A5C-44E3-8792-2D124699DA07}">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fcb118ef-4d01-4676-9a5a-a20243ecd6ed"/>
    <ds:schemaRef ds:uri="21d57fa0-60cc-4b30-b926-1edf4836ef5e"/>
    <ds:schemaRef ds:uri="http://schemas.microsoft.com/office/2006/metadata/properties"/>
  </ds:schemaRefs>
</ds:datastoreItem>
</file>

<file path=customXml/itemProps4.xml><?xml version="1.0" encoding="utf-8"?>
<ds:datastoreItem xmlns:ds="http://schemas.openxmlformats.org/officeDocument/2006/customXml" ds:itemID="{461FACC7-4500-4EB4-AF54-E9CE3B0520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Amoko, Clifford</cp:lastModifiedBy>
  <cp:revision>12</cp:revision>
  <cp:lastPrinted>2024-07-22T22:32:00Z</cp:lastPrinted>
  <dcterms:created xsi:type="dcterms:W3CDTF">2024-08-16T11:08:00Z</dcterms:created>
  <dcterms:modified xsi:type="dcterms:W3CDTF">2024-09-19T15:14:09Z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